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954"/>
        <w:gridCol w:w="567"/>
      </w:tblGrid>
      <w:tr w:rsidR="00824007" w:rsidTr="00187F41">
        <w:tc>
          <w:tcPr>
            <w:tcW w:w="1135" w:type="dxa"/>
          </w:tcPr>
          <w:p w:rsidR="00824007" w:rsidRPr="00916CEF" w:rsidRDefault="00824007" w:rsidP="00BF25E0">
            <w:pPr>
              <w:ind w:left="-113" w:hanging="113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16CEF">
              <w:rPr>
                <w:rFonts w:ascii="Times New Roman" w:hAnsi="Times New Roman" w:cs="Times New Roman"/>
              </w:rPr>
              <w:t>№,</w:t>
            </w:r>
            <w:r w:rsidRPr="00916CEF">
              <w:rPr>
                <w:rFonts w:ascii="Times New Roman" w:hAnsi="Times New Roman" w:cs="Times New Roman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007" w:rsidRPr="00916CEF" w:rsidRDefault="00824007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4007" w:rsidRPr="00916CEF" w:rsidRDefault="00824007" w:rsidP="00FB4E58">
            <w:pPr>
              <w:jc w:val="center"/>
              <w:rPr>
                <w:rFonts w:ascii="Times New Roman" w:hAnsi="Times New Roman" w:cs="Times New Roman"/>
              </w:rPr>
            </w:pPr>
            <w:r w:rsidRPr="00916CEF">
              <w:rPr>
                <w:rFonts w:ascii="Times New Roman" w:hAnsi="Times New Roman" w:cs="Times New Roman"/>
              </w:rPr>
              <w:t>название т/о</w:t>
            </w:r>
          </w:p>
        </w:tc>
        <w:tc>
          <w:tcPr>
            <w:tcW w:w="5954" w:type="dxa"/>
          </w:tcPr>
          <w:p w:rsidR="00824007" w:rsidRPr="00916CEF" w:rsidRDefault="00824007" w:rsidP="00FB4E58">
            <w:pPr>
              <w:jc w:val="center"/>
              <w:rPr>
                <w:rFonts w:ascii="Times New Roman" w:hAnsi="Times New Roman" w:cs="Times New Roman"/>
              </w:rPr>
            </w:pPr>
            <w:r w:rsidRPr="00916C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824007" w:rsidRPr="00916CEF" w:rsidRDefault="00824007" w:rsidP="00FB4E58">
            <w:pPr>
              <w:jc w:val="center"/>
              <w:rPr>
                <w:rFonts w:ascii="Times New Roman" w:hAnsi="Times New Roman" w:cs="Times New Roman"/>
              </w:rPr>
            </w:pPr>
            <w:r w:rsidRPr="00916CEF">
              <w:rPr>
                <w:rFonts w:ascii="Times New Roman" w:hAnsi="Times New Roman" w:cs="Times New Roman"/>
              </w:rPr>
              <w:t>кол-во</w:t>
            </w:r>
          </w:p>
        </w:tc>
      </w:tr>
      <w:tr w:rsidR="00824007" w:rsidTr="00187F41">
        <w:tc>
          <w:tcPr>
            <w:tcW w:w="1135" w:type="dxa"/>
          </w:tcPr>
          <w:p w:rsidR="00824007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24007" w:rsidRPr="00916CEF">
              <w:rPr>
                <w:rFonts w:ascii="Times New Roman" w:hAnsi="Times New Roman" w:cs="Times New Roman"/>
              </w:rPr>
              <w:t>3</w:t>
            </w:r>
          </w:p>
          <w:p w:rsidR="00824007" w:rsidRPr="00916CEF" w:rsidRDefault="00824007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24007" w:rsidRDefault="00824007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E58">
              <w:rPr>
                <w:rFonts w:ascii="Times New Roman" w:hAnsi="Times New Roman" w:cs="Times New Roman"/>
                <w:b/>
              </w:rPr>
              <w:t>«Бумажные фантази</w:t>
            </w:r>
            <w:r w:rsidRPr="00FB4E58">
              <w:rPr>
                <w:rFonts w:ascii="Times New Roman" w:hAnsi="Times New Roman" w:cs="Times New Roman"/>
              </w:rPr>
              <w:t>и</w:t>
            </w:r>
            <w:r w:rsidRPr="00691652">
              <w:rPr>
                <w:rFonts w:ascii="Times New Roman" w:hAnsi="Times New Roman" w:cs="Times New Roman"/>
                <w:b/>
              </w:rPr>
              <w:t>»</w:t>
            </w:r>
          </w:p>
          <w:p w:rsidR="00691652" w:rsidRPr="00691652" w:rsidRDefault="00691652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«Мир детства»</w:t>
            </w:r>
          </w:p>
          <w:p w:rsidR="00824007" w:rsidRPr="00FB4E58" w:rsidRDefault="00824007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4E58">
              <w:rPr>
                <w:rFonts w:ascii="Times New Roman" w:hAnsi="Times New Roman" w:cs="Times New Roman"/>
                <w:i/>
              </w:rPr>
              <w:t>декоративно прикладное творчество</w:t>
            </w:r>
          </w:p>
        </w:tc>
        <w:tc>
          <w:tcPr>
            <w:tcW w:w="5954" w:type="dxa"/>
          </w:tcPr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Pr="00DB3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тумбовый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узкий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пятиуровневый закрытый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 со стеклом и нишей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824007" w:rsidRDefault="00824007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</w:t>
            </w:r>
          </w:p>
          <w:p w:rsidR="00BA5846" w:rsidRDefault="00BA5846" w:rsidP="00A23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39F0">
              <w:rPr>
                <w:rFonts w:ascii="Times New Roman" w:hAnsi="Times New Roman" w:cs="Times New Roman"/>
              </w:rPr>
              <w:t xml:space="preserve">оутбук </w:t>
            </w:r>
            <w:proofErr w:type="spellStart"/>
            <w:r w:rsidRPr="007539F0">
              <w:rPr>
                <w:rFonts w:ascii="Times New Roman" w:hAnsi="Times New Roman" w:cs="Times New Roman"/>
              </w:rPr>
              <w:t>Lenovo</w:t>
            </w:r>
            <w:proofErr w:type="spellEnd"/>
            <w:r w:rsidRPr="007539F0">
              <w:rPr>
                <w:rFonts w:ascii="Times New Roman" w:hAnsi="Times New Roman" w:cs="Times New Roman"/>
              </w:rPr>
              <w:t xml:space="preserve"> G5045 черный 15,6"(+ мышь</w:t>
            </w:r>
          </w:p>
          <w:p w:rsidR="00BA5846" w:rsidRPr="00824007" w:rsidRDefault="00BA5846" w:rsidP="00A23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007" w:rsidRDefault="00824007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A5846" w:rsidRPr="00916CEF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007" w:rsidTr="00187F41">
        <w:tc>
          <w:tcPr>
            <w:tcW w:w="1135" w:type="dxa"/>
          </w:tcPr>
          <w:p w:rsidR="00824007" w:rsidRDefault="00DB3C9A" w:rsidP="00691652">
            <w:pPr>
              <w:ind w:left="-113" w:hanging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9782B">
              <w:rPr>
                <w:rFonts w:ascii="Times New Roman" w:hAnsi="Times New Roman" w:cs="Times New Roman"/>
              </w:rPr>
              <w:t>4</w:t>
            </w:r>
            <w:r w:rsidR="00691652">
              <w:rPr>
                <w:rFonts w:ascii="Times New Roman" w:hAnsi="Times New Roman" w:cs="Times New Roman"/>
              </w:rPr>
              <w:t>(</w:t>
            </w:r>
            <w:r w:rsidR="00691652" w:rsidRPr="00691652">
              <w:rPr>
                <w:rFonts w:ascii="Times New Roman" w:hAnsi="Times New Roman" w:cs="Times New Roman"/>
                <w:i/>
              </w:rPr>
              <w:t>1эт.)</w:t>
            </w:r>
          </w:p>
          <w:p w:rsidR="001C25BE" w:rsidRPr="001C25BE" w:rsidRDefault="001C25BE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9782B" w:rsidRPr="00916CEF" w:rsidRDefault="0009782B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4007" w:rsidRPr="001C25BE" w:rsidRDefault="001C25BE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5BE">
              <w:rPr>
                <w:rFonts w:ascii="Times New Roman" w:hAnsi="Times New Roman" w:cs="Times New Roman"/>
                <w:b/>
              </w:rPr>
              <w:t>«Юный краевед»</w:t>
            </w:r>
          </w:p>
          <w:p w:rsidR="001C25BE" w:rsidRPr="001C25BE" w:rsidRDefault="001C25BE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25BE">
              <w:rPr>
                <w:rFonts w:ascii="Times New Roman" w:hAnsi="Times New Roman" w:cs="Times New Roman"/>
                <w:i/>
              </w:rPr>
              <w:t>мой Долинский район</w:t>
            </w:r>
          </w:p>
        </w:tc>
        <w:tc>
          <w:tcPr>
            <w:tcW w:w="5954" w:type="dxa"/>
          </w:tcPr>
          <w:p w:rsidR="00824007" w:rsidRDefault="00857B8C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</w:t>
            </w:r>
          </w:p>
          <w:p w:rsidR="00B2382D" w:rsidRDefault="00B2382D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</w:t>
            </w:r>
          </w:p>
          <w:p w:rsidR="00B2382D" w:rsidRDefault="00B2382D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  <w:p w:rsidR="00EC1603" w:rsidRDefault="00EC1603" w:rsidP="00EC1603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C1603">
              <w:rPr>
                <w:rFonts w:ascii="Times New Roman" w:hAnsi="Times New Roman" w:cs="Times New Roman"/>
              </w:rPr>
              <w:t>роектор EPSON EB-TW450 V11H331140</w:t>
            </w:r>
          </w:p>
          <w:p w:rsidR="00EC1603" w:rsidRDefault="00EC1603" w:rsidP="00EC1603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EC1603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EC1603">
              <w:rPr>
                <w:rFonts w:ascii="Times New Roman" w:hAnsi="Times New Roman" w:cs="Times New Roman"/>
              </w:rPr>
              <w:t>Draper</w:t>
            </w:r>
            <w:proofErr w:type="spellEnd"/>
            <w:r w:rsidRPr="00EC1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603">
              <w:rPr>
                <w:rFonts w:ascii="Times New Roman" w:hAnsi="Times New Roman" w:cs="Times New Roman"/>
              </w:rPr>
              <w:t>Consui</w:t>
            </w:r>
            <w:proofErr w:type="spellEnd"/>
            <w:r w:rsidRPr="00EC1603">
              <w:rPr>
                <w:rFonts w:ascii="Times New Roman" w:hAnsi="Times New Roman" w:cs="Times New Roman"/>
              </w:rPr>
              <w:t xml:space="preserve"> NTSC 213/84 127*169 MW </w:t>
            </w:r>
            <w:proofErr w:type="spellStart"/>
            <w:r w:rsidRPr="00EC1603">
              <w:rPr>
                <w:rFonts w:ascii="Times New Roman" w:hAnsi="Times New Roman" w:cs="Times New Roman"/>
              </w:rPr>
              <w:t>мобил</w:t>
            </w:r>
            <w:proofErr w:type="spellEnd"/>
            <w:r w:rsidRPr="00EC1603">
              <w:rPr>
                <w:rFonts w:ascii="Times New Roman" w:hAnsi="Times New Roman" w:cs="Times New Roman"/>
              </w:rPr>
              <w:t>. на штативе</w:t>
            </w:r>
          </w:p>
          <w:p w:rsidR="00BA5846" w:rsidRPr="00EC1603" w:rsidRDefault="00BA5846" w:rsidP="00EC1603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EC1603" w:rsidRPr="00EC1603" w:rsidRDefault="00EC1603" w:rsidP="00EC1603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  <w:p w:rsidR="00EC1603" w:rsidRPr="00916CEF" w:rsidRDefault="00EC1603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Default="00857B8C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C1603" w:rsidRDefault="00EC160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C1603" w:rsidRDefault="00EC160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5846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BA5846" w:rsidRPr="00916CEF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007" w:rsidTr="00187F41">
        <w:tc>
          <w:tcPr>
            <w:tcW w:w="1135" w:type="dxa"/>
          </w:tcPr>
          <w:p w:rsidR="00824007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C25BE">
              <w:rPr>
                <w:rFonts w:ascii="Times New Roman" w:hAnsi="Times New Roman" w:cs="Times New Roman"/>
              </w:rPr>
              <w:t>5</w:t>
            </w:r>
            <w:r w:rsidR="00691652">
              <w:rPr>
                <w:rFonts w:ascii="Times New Roman" w:hAnsi="Times New Roman" w:cs="Times New Roman"/>
              </w:rPr>
              <w:t>(</w:t>
            </w:r>
            <w:r w:rsidR="00691652" w:rsidRPr="00691652">
              <w:rPr>
                <w:rFonts w:ascii="Times New Roman" w:hAnsi="Times New Roman" w:cs="Times New Roman"/>
                <w:i/>
              </w:rPr>
              <w:t>1эт</w:t>
            </w:r>
            <w:r w:rsidR="00691652">
              <w:rPr>
                <w:rFonts w:ascii="Times New Roman" w:hAnsi="Times New Roman" w:cs="Times New Roman"/>
              </w:rPr>
              <w:t>.)</w:t>
            </w:r>
          </w:p>
          <w:p w:rsidR="001C25BE" w:rsidRPr="001C25BE" w:rsidRDefault="00691652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C25BE">
              <w:rPr>
                <w:rFonts w:ascii="Times New Roman" w:hAnsi="Times New Roman" w:cs="Times New Roman"/>
              </w:rPr>
              <w:t>м</w:t>
            </w:r>
            <w:r w:rsidR="001C25B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24007" w:rsidRPr="001C25BE" w:rsidRDefault="001C25BE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5BE">
              <w:rPr>
                <w:rFonts w:ascii="Times New Roman" w:hAnsi="Times New Roman" w:cs="Times New Roman"/>
                <w:b/>
              </w:rPr>
              <w:t>«Юный моделист»</w:t>
            </w:r>
          </w:p>
          <w:p w:rsidR="001C25BE" w:rsidRPr="001C25BE" w:rsidRDefault="001C25BE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25BE">
              <w:rPr>
                <w:rFonts w:ascii="Times New Roman" w:hAnsi="Times New Roman" w:cs="Times New Roman"/>
                <w:i/>
              </w:rPr>
              <w:t>начальное техническое моделирование</w:t>
            </w:r>
          </w:p>
        </w:tc>
        <w:tc>
          <w:tcPr>
            <w:tcW w:w="5954" w:type="dxa"/>
          </w:tcPr>
          <w:p w:rsidR="004E5D66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E5D66" w:rsidRPr="00A23F79">
              <w:rPr>
                <w:rFonts w:ascii="Times New Roman" w:hAnsi="Times New Roman" w:cs="Times New Roman"/>
              </w:rPr>
              <w:t>тол паяльщика</w:t>
            </w:r>
          </w:p>
          <w:p w:rsidR="00A34DAA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34DAA" w:rsidRPr="00A23F79">
              <w:rPr>
                <w:rFonts w:ascii="Times New Roman" w:hAnsi="Times New Roman" w:cs="Times New Roman"/>
              </w:rPr>
              <w:t>астольно токарный станок JEF JWL-1440L</w:t>
            </w:r>
          </w:p>
          <w:p w:rsidR="00A34DAA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34DAA" w:rsidRPr="00A23F79">
              <w:rPr>
                <w:rFonts w:ascii="Times New Roman" w:hAnsi="Times New Roman" w:cs="Times New Roman"/>
              </w:rPr>
              <w:t>астольный сверлильный станок PROMA PTB-16B/230</w:t>
            </w:r>
          </w:p>
          <w:p w:rsidR="00A34DAA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4DAA" w:rsidRPr="00A23F79">
              <w:rPr>
                <w:rFonts w:ascii="Times New Roman" w:hAnsi="Times New Roman" w:cs="Times New Roman"/>
              </w:rPr>
              <w:t>бдирочно-шлифовальный станок с подсветкой</w:t>
            </w:r>
          </w:p>
          <w:p w:rsidR="00A34DAA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34DAA" w:rsidRPr="00A23F79">
              <w:rPr>
                <w:rFonts w:ascii="Times New Roman" w:hAnsi="Times New Roman" w:cs="Times New Roman"/>
              </w:rPr>
              <w:t>иски для деревообработки 175мм</w:t>
            </w:r>
          </w:p>
          <w:p w:rsidR="00357487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57487" w:rsidRPr="00A23F79">
              <w:rPr>
                <w:rFonts w:ascii="Times New Roman" w:hAnsi="Times New Roman" w:cs="Times New Roman"/>
              </w:rPr>
              <w:t>иски слесарные поворотные с наковальней 100мм</w:t>
            </w:r>
          </w:p>
          <w:p w:rsidR="003E797F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797F" w:rsidRPr="00A23F79">
              <w:rPr>
                <w:rFonts w:ascii="Times New Roman" w:hAnsi="Times New Roman" w:cs="Times New Roman"/>
              </w:rPr>
              <w:t>огружная циркулярная пила</w:t>
            </w:r>
          </w:p>
          <w:p w:rsidR="00541422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41422" w:rsidRPr="00A23F79">
              <w:rPr>
                <w:rFonts w:ascii="Times New Roman" w:hAnsi="Times New Roman" w:cs="Times New Roman"/>
              </w:rPr>
              <w:t>азерный гравер по дереву</w:t>
            </w:r>
          </w:p>
          <w:p w:rsidR="00541422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541422" w:rsidRPr="00A23F79">
              <w:rPr>
                <w:rFonts w:ascii="Times New Roman" w:hAnsi="Times New Roman" w:cs="Times New Roman"/>
              </w:rPr>
              <w:t>каф Инструментальный</w:t>
            </w:r>
          </w:p>
          <w:p w:rsidR="00FF2C08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F2C08" w:rsidRPr="00A23F79">
              <w:rPr>
                <w:rFonts w:ascii="Times New Roman" w:hAnsi="Times New Roman" w:cs="Times New Roman"/>
              </w:rPr>
              <w:t xml:space="preserve">рель безударная </w:t>
            </w:r>
            <w:proofErr w:type="spellStart"/>
            <w:r w:rsidR="00FF2C08" w:rsidRPr="00A23F79">
              <w:rPr>
                <w:rFonts w:ascii="Times New Roman" w:hAnsi="Times New Roman" w:cs="Times New Roman"/>
              </w:rPr>
              <w:t>DeWALT</w:t>
            </w:r>
            <w:proofErr w:type="spellEnd"/>
          </w:p>
          <w:p w:rsidR="00FF2C08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F2C08" w:rsidRPr="00A23F79">
              <w:rPr>
                <w:rFonts w:ascii="Times New Roman" w:hAnsi="Times New Roman" w:cs="Times New Roman"/>
              </w:rPr>
              <w:t xml:space="preserve">обзик </w:t>
            </w:r>
            <w:proofErr w:type="spellStart"/>
            <w:r w:rsidR="00FF2C08" w:rsidRPr="00A23F79">
              <w:rPr>
                <w:rFonts w:ascii="Times New Roman" w:hAnsi="Times New Roman" w:cs="Times New Roman"/>
              </w:rPr>
              <w:t>Makifa</w:t>
            </w:r>
            <w:proofErr w:type="spellEnd"/>
          </w:p>
          <w:p w:rsidR="008B283B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283B" w:rsidRPr="00A23F79">
              <w:rPr>
                <w:rFonts w:ascii="Times New Roman" w:hAnsi="Times New Roman" w:cs="Times New Roman"/>
              </w:rPr>
              <w:t>ейсмус</w:t>
            </w:r>
          </w:p>
          <w:p w:rsidR="008B283B" w:rsidRPr="00A23F79" w:rsidRDefault="00EC1603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283B" w:rsidRPr="00A23F79">
              <w:rPr>
                <w:rFonts w:ascii="Times New Roman" w:hAnsi="Times New Roman" w:cs="Times New Roman"/>
              </w:rPr>
              <w:t xml:space="preserve">танок </w:t>
            </w:r>
            <w:proofErr w:type="gramStart"/>
            <w:r w:rsidR="008B283B" w:rsidRPr="00A23F79">
              <w:rPr>
                <w:rFonts w:ascii="Times New Roman" w:hAnsi="Times New Roman" w:cs="Times New Roman"/>
              </w:rPr>
              <w:t>ленточно-пильный</w:t>
            </w:r>
            <w:proofErr w:type="gramEnd"/>
          </w:p>
          <w:p w:rsidR="00A23F79" w:rsidRPr="00A23F79" w:rsidRDefault="00EC1603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8B283B" w:rsidRPr="00A23F79">
              <w:rPr>
                <w:rFonts w:ascii="Times New Roman" w:hAnsi="Times New Roman" w:cs="Times New Roman"/>
              </w:rPr>
              <w:t>ыстроразжимные</w:t>
            </w:r>
            <w:proofErr w:type="spellEnd"/>
            <w:r w:rsidR="008B283B" w:rsidRPr="00A23F79">
              <w:rPr>
                <w:rFonts w:ascii="Times New Roman" w:hAnsi="Times New Roman" w:cs="Times New Roman"/>
              </w:rPr>
              <w:t xml:space="preserve"> столярные </w:t>
            </w:r>
            <w:proofErr w:type="gramStart"/>
            <w:r w:rsidR="008B283B" w:rsidRPr="00A23F79">
              <w:rPr>
                <w:rFonts w:ascii="Times New Roman" w:hAnsi="Times New Roman" w:cs="Times New Roman"/>
              </w:rPr>
              <w:t xml:space="preserve">тиски  </w:t>
            </w:r>
            <w:proofErr w:type="spellStart"/>
            <w:r w:rsidR="008B283B" w:rsidRPr="00A23F79">
              <w:rPr>
                <w:rFonts w:ascii="Times New Roman" w:hAnsi="Times New Roman" w:cs="Times New Roman"/>
              </w:rPr>
              <w:t>Groz</w:t>
            </w:r>
            <w:proofErr w:type="spellEnd"/>
            <w:proofErr w:type="gramEnd"/>
            <w:r w:rsidR="008B283B" w:rsidRPr="00A23F79">
              <w:rPr>
                <w:rFonts w:ascii="Times New Roman" w:hAnsi="Times New Roman" w:cs="Times New Roman"/>
              </w:rPr>
              <w:t xml:space="preserve"> WWV/-9</w:t>
            </w:r>
          </w:p>
          <w:p w:rsidR="008B283B" w:rsidRPr="00A23F79" w:rsidRDefault="00A23F79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верстак</w:t>
            </w:r>
            <w:r w:rsidR="008B283B" w:rsidRPr="00A23F79">
              <w:rPr>
                <w:rFonts w:ascii="Times New Roman" w:hAnsi="Times New Roman" w:cs="Times New Roman"/>
              </w:rPr>
              <w:t xml:space="preserve">    </w:t>
            </w:r>
          </w:p>
          <w:p w:rsidR="00824007" w:rsidRDefault="00EC1603" w:rsidP="007539F0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23F79" w:rsidRPr="00A23F79">
              <w:rPr>
                <w:rFonts w:ascii="Times New Roman" w:hAnsi="Times New Roman" w:cs="Times New Roman"/>
              </w:rPr>
              <w:t>орцовочная пила</w:t>
            </w:r>
          </w:p>
          <w:p w:rsidR="007539F0" w:rsidRDefault="007539F0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  <w:p w:rsidR="00BA5846" w:rsidRDefault="00BA5846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  <w:p w:rsidR="000705B3" w:rsidRDefault="000705B3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 ручной</w:t>
            </w:r>
          </w:p>
          <w:p w:rsidR="000705B3" w:rsidRDefault="000705B3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шуруповерт</w:t>
            </w:r>
            <w:proofErr w:type="spellEnd"/>
          </w:p>
          <w:p w:rsidR="000705B3" w:rsidRDefault="000705B3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торцовочная пила</w:t>
            </w:r>
          </w:p>
          <w:p w:rsidR="00B30BA8" w:rsidRPr="00B30BA8" w:rsidRDefault="00B30BA8" w:rsidP="00B30BA8">
            <w:pPr>
              <w:jc w:val="both"/>
              <w:outlineLvl w:val="4"/>
              <w:rPr>
                <w:rFonts w:ascii="Times New Roman" w:hAnsi="Times New Roman" w:cs="Times New Roman"/>
              </w:rPr>
            </w:pPr>
            <w:proofErr w:type="spellStart"/>
            <w:r w:rsidRPr="00B30BA8">
              <w:rPr>
                <w:rFonts w:ascii="Times New Roman" w:hAnsi="Times New Roman" w:cs="Times New Roman"/>
              </w:rPr>
              <w:t>Быстроразжимные</w:t>
            </w:r>
            <w:proofErr w:type="spellEnd"/>
            <w:r w:rsidRPr="00B30BA8">
              <w:rPr>
                <w:rFonts w:ascii="Times New Roman" w:hAnsi="Times New Roman" w:cs="Times New Roman"/>
              </w:rPr>
              <w:t xml:space="preserve"> столярные </w:t>
            </w:r>
            <w:proofErr w:type="gramStart"/>
            <w:r w:rsidRPr="00B30BA8">
              <w:rPr>
                <w:rFonts w:ascii="Times New Roman" w:hAnsi="Times New Roman" w:cs="Times New Roman"/>
              </w:rPr>
              <w:t xml:space="preserve">тиски  </w:t>
            </w:r>
            <w:proofErr w:type="spellStart"/>
            <w:r w:rsidRPr="00B30BA8">
              <w:rPr>
                <w:rFonts w:ascii="Times New Roman" w:hAnsi="Times New Roman" w:cs="Times New Roman"/>
              </w:rPr>
              <w:t>Groz</w:t>
            </w:r>
            <w:proofErr w:type="spellEnd"/>
            <w:proofErr w:type="gramEnd"/>
            <w:r w:rsidRPr="00B30BA8">
              <w:rPr>
                <w:rFonts w:ascii="Times New Roman" w:hAnsi="Times New Roman" w:cs="Times New Roman"/>
              </w:rPr>
              <w:t xml:space="preserve"> WWV/-9    </w:t>
            </w:r>
          </w:p>
          <w:p w:rsidR="00B30BA8" w:rsidRDefault="00B30BA8" w:rsidP="007539F0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7539F0" w:rsidRPr="00A23F79" w:rsidRDefault="007539F0" w:rsidP="007539F0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Pr="00857B8C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A34DAA" w:rsidRPr="00857B8C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A34DAA" w:rsidRPr="00857B8C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A34DAA" w:rsidRPr="00857B8C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357487" w:rsidRPr="00857B8C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2</w:t>
            </w:r>
          </w:p>
          <w:p w:rsidR="00357487" w:rsidRPr="00857B8C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2</w:t>
            </w:r>
          </w:p>
          <w:p w:rsidR="003E797F" w:rsidRPr="00857B8C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541422" w:rsidRPr="00857B8C" w:rsidRDefault="00541422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541422" w:rsidRPr="00857B8C" w:rsidRDefault="00541422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2</w:t>
            </w:r>
          </w:p>
          <w:p w:rsidR="00FF2C08" w:rsidRPr="00857B8C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8B283B" w:rsidRPr="00857B8C" w:rsidRDefault="008B283B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8B283B" w:rsidRPr="00857B8C" w:rsidRDefault="008B283B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8B283B" w:rsidRPr="00857B8C" w:rsidRDefault="008B283B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8B283B" w:rsidRPr="00857B8C" w:rsidRDefault="008B283B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A23F79" w:rsidRPr="00857B8C" w:rsidRDefault="00A23F79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4</w:t>
            </w:r>
          </w:p>
          <w:p w:rsidR="00A23F79" w:rsidRDefault="00A23F79" w:rsidP="00916CEF">
            <w:pPr>
              <w:jc w:val="center"/>
              <w:rPr>
                <w:rFonts w:ascii="Times New Roman" w:hAnsi="Times New Roman" w:cs="Times New Roman"/>
              </w:rPr>
            </w:pPr>
            <w:r w:rsidRPr="00857B8C">
              <w:rPr>
                <w:rFonts w:ascii="Times New Roman" w:hAnsi="Times New Roman" w:cs="Times New Roman"/>
              </w:rPr>
              <w:t>1</w:t>
            </w:r>
          </w:p>
          <w:p w:rsidR="007539F0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5846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705B3" w:rsidRDefault="000705B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5B3" w:rsidRDefault="000705B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5B3" w:rsidRDefault="000705B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BA8" w:rsidRPr="00857B8C" w:rsidRDefault="00B30BA8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3F79" w:rsidRPr="004E5D66" w:rsidRDefault="00A23F79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1652" w:rsidTr="00187F41">
        <w:tc>
          <w:tcPr>
            <w:tcW w:w="1135" w:type="dxa"/>
          </w:tcPr>
          <w:p w:rsidR="00691652" w:rsidRDefault="00691652" w:rsidP="00691652">
            <w:pPr>
              <w:ind w:left="-113" w:hanging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6(</w:t>
            </w:r>
            <w:r w:rsidRPr="00187F41">
              <w:rPr>
                <w:rFonts w:ascii="Times New Roman" w:hAnsi="Times New Roman" w:cs="Times New Roman"/>
                <w:i/>
              </w:rPr>
              <w:t>1эт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691652" w:rsidRPr="00187F41" w:rsidRDefault="00691652" w:rsidP="00691652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29,7м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91652" w:rsidRDefault="00691652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1652" w:rsidRPr="00187F41" w:rsidRDefault="00691652" w:rsidP="00691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F4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87F41">
              <w:rPr>
                <w:rFonts w:ascii="Times New Roman" w:hAnsi="Times New Roman" w:cs="Times New Roman"/>
                <w:b/>
              </w:rPr>
              <w:t>Авиасудомоделист</w:t>
            </w:r>
            <w:proofErr w:type="spellEnd"/>
            <w:r w:rsidRPr="00187F41">
              <w:rPr>
                <w:rFonts w:ascii="Times New Roman" w:hAnsi="Times New Roman" w:cs="Times New Roman"/>
                <w:b/>
              </w:rPr>
              <w:t>»</w:t>
            </w:r>
          </w:p>
          <w:p w:rsidR="00691652" w:rsidRPr="001C25BE" w:rsidRDefault="00691652" w:rsidP="006916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7F41">
              <w:rPr>
                <w:rFonts w:ascii="Times New Roman" w:hAnsi="Times New Roman" w:cs="Times New Roman"/>
                <w:i/>
              </w:rPr>
              <w:t>авиасудомоделирование</w:t>
            </w:r>
            <w:proofErr w:type="spellEnd"/>
          </w:p>
        </w:tc>
        <w:tc>
          <w:tcPr>
            <w:tcW w:w="5954" w:type="dxa"/>
          </w:tcPr>
          <w:p w:rsidR="004E5D66" w:rsidRDefault="007539F0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5D66" w:rsidRPr="00A23F79">
              <w:rPr>
                <w:rFonts w:ascii="Times New Roman" w:hAnsi="Times New Roman" w:cs="Times New Roman"/>
              </w:rPr>
              <w:t xml:space="preserve">омплект: Интерактивная 78"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AkfivBoard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Touch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E5D66" w:rsidRPr="00A23F79">
              <w:rPr>
                <w:rFonts w:ascii="Times New Roman" w:hAnsi="Times New Roman" w:cs="Times New Roman"/>
              </w:rPr>
              <w:t xml:space="preserve">ПО 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Akfivnspire</w:t>
            </w:r>
            <w:proofErr w:type="spellEnd"/>
            <w:proofErr w:type="gramEnd"/>
            <w:r w:rsidR="004E5D66" w:rsidRPr="00A23F7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Проэктор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ViewSoni</w:t>
            </w:r>
            <w:proofErr w:type="spellEnd"/>
          </w:p>
          <w:p w:rsidR="002D53CE" w:rsidRDefault="002D53CE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  <w:p w:rsidR="002D53CE" w:rsidRDefault="002D53CE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  <w:p w:rsidR="002D53CE" w:rsidRDefault="002D53CE" w:rsidP="002D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Pr="00DB3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тумбовый</w:t>
            </w:r>
          </w:p>
          <w:p w:rsidR="002D53CE" w:rsidRDefault="002D53CE" w:rsidP="002D5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офисный «Серна»</w:t>
            </w:r>
          </w:p>
          <w:p w:rsidR="002D53CE" w:rsidRDefault="002D53CE" w:rsidP="002D53CE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D53CE">
              <w:rPr>
                <w:rFonts w:ascii="Times New Roman" w:hAnsi="Times New Roman" w:cs="Times New Roman"/>
              </w:rPr>
              <w:t>каф 5-уровневый со стеклом и нишей. Артикул. ШКФ5.22</w:t>
            </w:r>
          </w:p>
          <w:p w:rsidR="002D53CE" w:rsidRDefault="002D53CE" w:rsidP="002D53CE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D53CE">
              <w:rPr>
                <w:rFonts w:ascii="Times New Roman" w:hAnsi="Times New Roman" w:cs="Times New Roman"/>
              </w:rPr>
              <w:t xml:space="preserve">каф 5-уровневый закрытый. Артикул ШКФ5.06 </w:t>
            </w:r>
          </w:p>
          <w:p w:rsidR="007539F0" w:rsidRPr="007539F0" w:rsidRDefault="007539F0" w:rsidP="007539F0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39F0">
              <w:rPr>
                <w:rFonts w:ascii="Times New Roman" w:hAnsi="Times New Roman" w:cs="Times New Roman"/>
              </w:rPr>
              <w:t xml:space="preserve">оутбук </w:t>
            </w:r>
            <w:proofErr w:type="spellStart"/>
            <w:r w:rsidRPr="007539F0">
              <w:rPr>
                <w:rFonts w:ascii="Times New Roman" w:hAnsi="Times New Roman" w:cs="Times New Roman"/>
              </w:rPr>
              <w:t>Lenovo</w:t>
            </w:r>
            <w:proofErr w:type="spellEnd"/>
            <w:r w:rsidRPr="007539F0">
              <w:rPr>
                <w:rFonts w:ascii="Times New Roman" w:hAnsi="Times New Roman" w:cs="Times New Roman"/>
              </w:rPr>
              <w:t xml:space="preserve"> G5045 черный 15,6"(+ мышь беспроводная)</w:t>
            </w:r>
          </w:p>
          <w:p w:rsidR="007539F0" w:rsidRDefault="007539F0" w:rsidP="002D53CE">
            <w:pPr>
              <w:outlineLvl w:val="6"/>
              <w:rPr>
                <w:rFonts w:ascii="Times New Roman" w:hAnsi="Times New Roman" w:cs="Times New Roman"/>
              </w:rPr>
            </w:pPr>
          </w:p>
          <w:p w:rsidR="002D53CE" w:rsidRPr="002D53CE" w:rsidRDefault="002D53CE" w:rsidP="002D53CE">
            <w:pPr>
              <w:outlineLvl w:val="6"/>
              <w:rPr>
                <w:rFonts w:ascii="Times New Roman" w:hAnsi="Times New Roman" w:cs="Times New Roman"/>
              </w:rPr>
            </w:pPr>
          </w:p>
          <w:p w:rsidR="002D53CE" w:rsidRPr="002D53CE" w:rsidRDefault="002D53CE" w:rsidP="002D53CE">
            <w:pPr>
              <w:outlineLvl w:val="6"/>
              <w:rPr>
                <w:rFonts w:ascii="Times New Roman" w:hAnsi="Times New Roman" w:cs="Times New Roman"/>
              </w:rPr>
            </w:pPr>
          </w:p>
          <w:p w:rsidR="002D53CE" w:rsidRDefault="002D53CE" w:rsidP="002D53CE">
            <w:pPr>
              <w:rPr>
                <w:rFonts w:ascii="Times New Roman" w:hAnsi="Times New Roman" w:cs="Times New Roman"/>
              </w:rPr>
            </w:pPr>
          </w:p>
          <w:p w:rsidR="002D53CE" w:rsidRDefault="002D53CE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2D53CE" w:rsidRPr="00A23F79" w:rsidRDefault="002D53CE" w:rsidP="00A23F79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91652" w:rsidRPr="00A23F79" w:rsidRDefault="00691652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652" w:rsidRPr="002D53CE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2D53C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2D53CE" w:rsidRPr="002D53CE" w:rsidRDefault="002D53CE" w:rsidP="002D53CE">
            <w:pPr>
              <w:rPr>
                <w:rFonts w:ascii="Times New Roman" w:hAnsi="Times New Roman" w:cs="Times New Roman"/>
              </w:rPr>
            </w:pPr>
          </w:p>
          <w:p w:rsidR="002D53CE" w:rsidRP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 w:rsidRPr="002D53CE">
              <w:rPr>
                <w:rFonts w:ascii="Times New Roman" w:hAnsi="Times New Roman" w:cs="Times New Roman"/>
              </w:rPr>
              <w:t>6</w:t>
            </w:r>
          </w:p>
          <w:p w:rsid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 w:rsidRPr="002D53CE">
              <w:rPr>
                <w:rFonts w:ascii="Times New Roman" w:hAnsi="Times New Roman" w:cs="Times New Roman"/>
              </w:rPr>
              <w:t>15</w:t>
            </w:r>
          </w:p>
          <w:p w:rsid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D53CE" w:rsidRDefault="002D53C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539F0" w:rsidRPr="004E5D66" w:rsidRDefault="007539F0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007" w:rsidTr="00187F41">
        <w:tc>
          <w:tcPr>
            <w:tcW w:w="1135" w:type="dxa"/>
          </w:tcPr>
          <w:p w:rsidR="00824007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6</w:t>
            </w:r>
          </w:p>
          <w:p w:rsidR="00DB3C9A" w:rsidRPr="00DB3C9A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24007" w:rsidRPr="00DB3C9A" w:rsidRDefault="00DB3C9A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C9A">
              <w:rPr>
                <w:rFonts w:ascii="Times New Roman" w:hAnsi="Times New Roman" w:cs="Times New Roman"/>
                <w:b/>
              </w:rPr>
              <w:t>«СВЭГ»</w:t>
            </w:r>
          </w:p>
          <w:p w:rsidR="00DB3C9A" w:rsidRPr="007539F0" w:rsidRDefault="00DB3C9A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39F0">
              <w:rPr>
                <w:rFonts w:ascii="Times New Roman" w:hAnsi="Times New Roman" w:cs="Times New Roman"/>
                <w:i/>
              </w:rPr>
              <w:t>Волонтерский отряд</w:t>
            </w:r>
          </w:p>
          <w:p w:rsidR="00DB3C9A" w:rsidRPr="00DB3C9A" w:rsidRDefault="00DB3C9A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C9A">
              <w:rPr>
                <w:rFonts w:ascii="Times New Roman" w:hAnsi="Times New Roman" w:cs="Times New Roman"/>
                <w:b/>
              </w:rPr>
              <w:t>«Лидер»</w:t>
            </w:r>
          </w:p>
          <w:p w:rsidR="00DB3C9A" w:rsidRPr="007539F0" w:rsidRDefault="00DB3C9A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39F0">
              <w:rPr>
                <w:rFonts w:ascii="Times New Roman" w:hAnsi="Times New Roman" w:cs="Times New Roman"/>
                <w:i/>
              </w:rPr>
              <w:t>Стань №1</w:t>
            </w:r>
          </w:p>
          <w:p w:rsidR="00187F41" w:rsidRPr="00187F41" w:rsidRDefault="00187F41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F41">
              <w:rPr>
                <w:rFonts w:ascii="Times New Roman" w:hAnsi="Times New Roman" w:cs="Times New Roman"/>
                <w:b/>
              </w:rPr>
              <w:t>«Силуэт»</w:t>
            </w:r>
          </w:p>
          <w:p w:rsidR="00187F41" w:rsidRPr="00187F41" w:rsidRDefault="00187F41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7F41">
              <w:rPr>
                <w:rFonts w:ascii="Times New Roman" w:hAnsi="Times New Roman" w:cs="Times New Roman"/>
                <w:i/>
              </w:rPr>
              <w:t>конструирование и моделирование одежды</w:t>
            </w:r>
          </w:p>
        </w:tc>
        <w:tc>
          <w:tcPr>
            <w:tcW w:w="5954" w:type="dxa"/>
          </w:tcPr>
          <w:p w:rsidR="00EC166F" w:rsidRPr="00A23F79" w:rsidRDefault="007539F0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C166F" w:rsidRPr="00A23F79">
              <w:rPr>
                <w:rFonts w:ascii="Times New Roman" w:hAnsi="Times New Roman" w:cs="Times New Roman"/>
              </w:rPr>
              <w:t>идеокамера</w:t>
            </w:r>
          </w:p>
          <w:p w:rsidR="00EC166F" w:rsidRPr="00A23F79" w:rsidRDefault="007539F0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C166F" w:rsidRPr="00A23F79">
              <w:rPr>
                <w:rFonts w:ascii="Times New Roman" w:hAnsi="Times New Roman" w:cs="Times New Roman"/>
              </w:rPr>
              <w:t>еркальный фотоаппарат</w:t>
            </w:r>
          </w:p>
          <w:p w:rsidR="004E5D66" w:rsidRPr="00A23F79" w:rsidRDefault="007539F0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5D66" w:rsidRPr="00A23F79">
              <w:rPr>
                <w:rFonts w:ascii="Times New Roman" w:hAnsi="Times New Roman" w:cs="Times New Roman"/>
              </w:rPr>
              <w:t xml:space="preserve">омплект: Интерактивная 78"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AkfivBoard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Touch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E5D66" w:rsidRPr="00A23F79">
              <w:rPr>
                <w:rFonts w:ascii="Times New Roman" w:hAnsi="Times New Roman" w:cs="Times New Roman"/>
              </w:rPr>
              <w:t xml:space="preserve">ПО 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Akfivnspire</w:t>
            </w:r>
            <w:proofErr w:type="spellEnd"/>
            <w:proofErr w:type="gramEnd"/>
            <w:r w:rsidR="004E5D66" w:rsidRPr="00A23F7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Проэктор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ViewSoni</w:t>
            </w:r>
            <w:proofErr w:type="spellEnd"/>
          </w:p>
          <w:p w:rsidR="00357487" w:rsidRPr="00A23F79" w:rsidRDefault="00357487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доска гладильная</w:t>
            </w:r>
          </w:p>
          <w:p w:rsidR="00357487" w:rsidRPr="00A23F79" w:rsidRDefault="007539F0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57487" w:rsidRPr="00A23F79">
              <w:rPr>
                <w:rFonts w:ascii="Times New Roman" w:hAnsi="Times New Roman" w:cs="Times New Roman"/>
              </w:rPr>
              <w:t>анекен женский 42-52</w:t>
            </w:r>
          </w:p>
          <w:p w:rsidR="003E797F" w:rsidRPr="00A23F79" w:rsidRDefault="003E797F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примерочная</w:t>
            </w:r>
          </w:p>
          <w:p w:rsidR="003E797F" w:rsidRPr="00A23F79" w:rsidRDefault="003E797F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стол для швейной машинки</w:t>
            </w:r>
          </w:p>
          <w:p w:rsidR="00541422" w:rsidRPr="00A23F79" w:rsidRDefault="00541422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стол для раскроя</w:t>
            </w:r>
          </w:p>
          <w:p w:rsidR="008B283B" w:rsidRDefault="008B283B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 xml:space="preserve">Утюг </w:t>
            </w:r>
          </w:p>
          <w:p w:rsidR="00B2382D" w:rsidRDefault="00B2382D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 xml:space="preserve">Машинка вышивальная </w:t>
            </w:r>
            <w:proofErr w:type="spellStart"/>
            <w:r w:rsidRPr="00A23F79">
              <w:rPr>
                <w:rFonts w:ascii="Times New Roman" w:hAnsi="Times New Roman" w:cs="Times New Roman"/>
              </w:rPr>
              <w:t>Janome</w:t>
            </w:r>
            <w:proofErr w:type="spellEnd"/>
            <w:r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F79">
              <w:rPr>
                <w:rFonts w:ascii="Times New Roman" w:hAnsi="Times New Roman" w:cs="Times New Roman"/>
              </w:rPr>
              <w:t>Memori</w:t>
            </w:r>
            <w:proofErr w:type="spellEnd"/>
          </w:p>
          <w:p w:rsidR="00B2382D" w:rsidRDefault="00B2382D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 xml:space="preserve">Тумба для аудиторной доски </w:t>
            </w:r>
            <w:proofErr w:type="spellStart"/>
            <w:r w:rsidRPr="00B2382D">
              <w:rPr>
                <w:rFonts w:ascii="Times New Roman" w:hAnsi="Times New Roman" w:cs="Times New Roman"/>
              </w:rPr>
              <w:t>ТбД</w:t>
            </w:r>
            <w:proofErr w:type="spellEnd"/>
            <w:r w:rsidRPr="00B2382D">
              <w:rPr>
                <w:rFonts w:ascii="Times New Roman" w:hAnsi="Times New Roman" w:cs="Times New Roman"/>
              </w:rPr>
              <w:t xml:space="preserve"> (меламин/Ольга, 127*26*76см) </w:t>
            </w:r>
          </w:p>
          <w:p w:rsidR="007539F0" w:rsidRDefault="007539F0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</w:t>
            </w:r>
          </w:p>
          <w:p w:rsidR="00DB29BE" w:rsidRDefault="00DB29BE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DB29BE" w:rsidRDefault="00DB29BE" w:rsidP="00DB29BE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39F0">
              <w:rPr>
                <w:rFonts w:ascii="Times New Roman" w:hAnsi="Times New Roman" w:cs="Times New Roman"/>
              </w:rPr>
              <w:t xml:space="preserve">оутбук </w:t>
            </w:r>
            <w:proofErr w:type="spellStart"/>
            <w:r w:rsidRPr="007539F0">
              <w:rPr>
                <w:rFonts w:ascii="Times New Roman" w:hAnsi="Times New Roman" w:cs="Times New Roman"/>
              </w:rPr>
              <w:t>Lenovo</w:t>
            </w:r>
            <w:proofErr w:type="spellEnd"/>
            <w:r w:rsidRPr="007539F0">
              <w:rPr>
                <w:rFonts w:ascii="Times New Roman" w:hAnsi="Times New Roman" w:cs="Times New Roman"/>
              </w:rPr>
              <w:t xml:space="preserve"> G5045 черный 15,6"(+ мышь беспроводная)</w:t>
            </w:r>
          </w:p>
          <w:p w:rsidR="00DD486F" w:rsidRDefault="00DD486F" w:rsidP="00DD486F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DD486F">
              <w:rPr>
                <w:rFonts w:ascii="Times New Roman" w:hAnsi="Times New Roman" w:cs="Times New Roman"/>
              </w:rPr>
              <w:t>вейная машинка ASTR</w:t>
            </w:r>
          </w:p>
          <w:p w:rsidR="00B30BA8" w:rsidRDefault="00B30BA8" w:rsidP="00DD486F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</w:t>
            </w:r>
          </w:p>
          <w:p w:rsidR="00CD742B" w:rsidRPr="00DD486F" w:rsidRDefault="00CD742B" w:rsidP="00DD486F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DD486F" w:rsidRPr="007539F0" w:rsidRDefault="00DD486F" w:rsidP="00DB29BE">
            <w:pPr>
              <w:outlineLvl w:val="6"/>
              <w:rPr>
                <w:rFonts w:ascii="Times New Roman" w:hAnsi="Times New Roman" w:cs="Times New Roman"/>
              </w:rPr>
            </w:pPr>
          </w:p>
          <w:p w:rsidR="00DB29BE" w:rsidRPr="00B2382D" w:rsidRDefault="00DB29BE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  <w:p w:rsidR="00B2382D" w:rsidRPr="00B2382D" w:rsidRDefault="00B2382D" w:rsidP="00B2382D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B2382D" w:rsidRPr="00B2382D" w:rsidRDefault="00B2382D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  <w:p w:rsidR="00B2382D" w:rsidRPr="00A23F79" w:rsidRDefault="00B2382D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B283B" w:rsidRPr="00A23F79" w:rsidRDefault="008B283B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3E797F" w:rsidRPr="00A23F79" w:rsidRDefault="003E797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357487" w:rsidRPr="00A23F79" w:rsidRDefault="00357487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E5D66" w:rsidRPr="00A23F79" w:rsidRDefault="004E5D66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E5D66" w:rsidRPr="00A23F79" w:rsidRDefault="004E5D66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C166F" w:rsidRPr="00A23F79" w:rsidRDefault="00EC166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C166F" w:rsidRPr="00A23F79" w:rsidRDefault="00EC166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24007" w:rsidRPr="00A23F79" w:rsidRDefault="00824007" w:rsidP="00A23F79">
            <w:pPr>
              <w:jc w:val="both"/>
              <w:rPr>
                <w:rFonts w:ascii="Times New Roman" w:hAnsi="Times New Roman" w:cs="Times New Roman"/>
              </w:rPr>
            </w:pPr>
          </w:p>
          <w:p w:rsidR="00EC166F" w:rsidRPr="00A23F79" w:rsidRDefault="00EC166F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Pr="00B2382D" w:rsidRDefault="00EC166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EC166F" w:rsidRPr="00B2382D" w:rsidRDefault="00EC166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357487" w:rsidRP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57487" w:rsidRPr="00B2382D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3E797F" w:rsidRPr="00B2382D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3E797F" w:rsidRPr="00B2382D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3E797F" w:rsidRPr="00B2382D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3E797F" w:rsidRPr="00B2382D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9</w:t>
            </w:r>
          </w:p>
          <w:p w:rsidR="00541422" w:rsidRPr="00B2382D" w:rsidRDefault="00541422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2</w:t>
            </w:r>
          </w:p>
          <w:p w:rsidR="008B283B" w:rsidRDefault="008B283B" w:rsidP="00916CEF">
            <w:pPr>
              <w:jc w:val="center"/>
              <w:rPr>
                <w:rFonts w:ascii="Times New Roman" w:hAnsi="Times New Roman" w:cs="Times New Roman"/>
              </w:rPr>
            </w:pPr>
            <w:r w:rsidRPr="00B2382D">
              <w:rPr>
                <w:rFonts w:ascii="Times New Roman" w:hAnsi="Times New Roman" w:cs="Times New Roman"/>
              </w:rPr>
              <w:t>1</w:t>
            </w: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539F0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B29BE" w:rsidRDefault="00DB29B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B29BE" w:rsidRDefault="00DB29B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486F" w:rsidRDefault="00DD486F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30BA8" w:rsidRDefault="00B30BA8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D742B" w:rsidRPr="00EC166F" w:rsidRDefault="00CD742B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24007" w:rsidTr="00187F41">
        <w:tc>
          <w:tcPr>
            <w:tcW w:w="1135" w:type="dxa"/>
          </w:tcPr>
          <w:p w:rsidR="00824007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  <w:p w:rsidR="00DB3C9A" w:rsidRPr="00DB3C9A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24007" w:rsidRPr="00DB3C9A" w:rsidRDefault="00DB3C9A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C9A">
              <w:rPr>
                <w:rFonts w:ascii="Times New Roman" w:hAnsi="Times New Roman" w:cs="Times New Roman"/>
                <w:b/>
              </w:rPr>
              <w:t>«Рукодельница»</w:t>
            </w:r>
          </w:p>
          <w:p w:rsidR="00DB3C9A" w:rsidRDefault="00DB3C9A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декоративно прикладное творчество</w:t>
            </w:r>
          </w:p>
          <w:p w:rsidR="00DD486F" w:rsidRPr="00DD486F" w:rsidRDefault="00DD486F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86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D486F">
              <w:rPr>
                <w:rFonts w:ascii="Times New Roman" w:hAnsi="Times New Roman" w:cs="Times New Roman"/>
                <w:b/>
              </w:rPr>
              <w:t>Хангыль</w:t>
            </w:r>
            <w:proofErr w:type="spellEnd"/>
            <w:r w:rsidRPr="00DD486F">
              <w:rPr>
                <w:rFonts w:ascii="Times New Roman" w:hAnsi="Times New Roman" w:cs="Times New Roman"/>
                <w:b/>
              </w:rPr>
              <w:t>»</w:t>
            </w:r>
          </w:p>
          <w:p w:rsidR="00DD486F" w:rsidRPr="00DD486F" w:rsidRDefault="00DD486F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486F">
              <w:rPr>
                <w:rFonts w:ascii="Times New Roman" w:hAnsi="Times New Roman" w:cs="Times New Roman"/>
                <w:i/>
              </w:rPr>
              <w:t>корейский язык</w:t>
            </w:r>
          </w:p>
        </w:tc>
        <w:tc>
          <w:tcPr>
            <w:tcW w:w="5954" w:type="dxa"/>
          </w:tcPr>
          <w:p w:rsidR="0010709B" w:rsidRPr="00A23F79" w:rsidRDefault="00DB29BE" w:rsidP="00B2382D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0709B" w:rsidRPr="00A23F79">
              <w:rPr>
                <w:rFonts w:ascii="Times New Roman" w:hAnsi="Times New Roman" w:cs="Times New Roman"/>
              </w:rPr>
              <w:t xml:space="preserve">нтерактивная доска 78"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AkfivBoard</w:t>
            </w:r>
            <w:proofErr w:type="spellEnd"/>
            <w:r w:rsidR="0010709B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Touch</w:t>
            </w:r>
            <w:proofErr w:type="spellEnd"/>
            <w:r w:rsidR="0010709B" w:rsidRPr="00A23F79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AkfivInspire</w:t>
            </w:r>
            <w:proofErr w:type="spellEnd"/>
          </w:p>
          <w:p w:rsidR="00EC166F" w:rsidRPr="00B2382D" w:rsidRDefault="00DB29BE" w:rsidP="00B2382D">
            <w:pPr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C166F" w:rsidRPr="00A23F79">
              <w:rPr>
                <w:rFonts w:ascii="Times New Roman" w:hAnsi="Times New Roman" w:cs="Times New Roman"/>
              </w:rPr>
              <w:t>оноблок</w:t>
            </w:r>
            <w:r w:rsidR="00EC166F" w:rsidRPr="00B2382D">
              <w:rPr>
                <w:rFonts w:ascii="Times New Roman" w:hAnsi="Times New Roman" w:cs="Times New Roman"/>
                <w:lang w:val="en-US"/>
              </w:rPr>
              <w:t xml:space="preserve"> Asus </w:t>
            </w:r>
            <w:proofErr w:type="spellStart"/>
            <w:r w:rsidR="00EC166F" w:rsidRPr="00B2382D">
              <w:rPr>
                <w:rFonts w:ascii="Times New Roman" w:hAnsi="Times New Roman" w:cs="Times New Roman"/>
                <w:lang w:val="en-US"/>
              </w:rPr>
              <w:t>Penfium</w:t>
            </w:r>
            <w:proofErr w:type="spellEnd"/>
            <w:r w:rsidR="00EC166F" w:rsidRPr="00B2382D">
              <w:rPr>
                <w:rFonts w:ascii="Times New Roman" w:hAnsi="Times New Roman" w:cs="Times New Roman"/>
                <w:lang w:val="en-US"/>
              </w:rPr>
              <w:t xml:space="preserve"> N3700 </w:t>
            </w:r>
          </w:p>
          <w:p w:rsidR="00FF2C08" w:rsidRDefault="00DB29BE" w:rsidP="00B2382D">
            <w:pPr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2C08" w:rsidRPr="00A23F79">
              <w:rPr>
                <w:rFonts w:ascii="Times New Roman" w:hAnsi="Times New Roman" w:cs="Times New Roman"/>
              </w:rPr>
              <w:t>ринтер</w:t>
            </w:r>
            <w:r w:rsidR="00FF2C08" w:rsidRPr="00A23F79">
              <w:rPr>
                <w:rFonts w:ascii="Times New Roman" w:hAnsi="Times New Roman" w:cs="Times New Roman"/>
                <w:lang w:val="en-US"/>
              </w:rPr>
              <w:t xml:space="preserve"> HP Laser </w:t>
            </w:r>
            <w:proofErr w:type="spellStart"/>
            <w:r w:rsidR="00FF2C08" w:rsidRPr="00A23F79">
              <w:rPr>
                <w:rFonts w:ascii="Times New Roman" w:hAnsi="Times New Roman" w:cs="Times New Roman"/>
                <w:lang w:val="en-US"/>
              </w:rPr>
              <w:t>Jef</w:t>
            </w:r>
            <w:proofErr w:type="spellEnd"/>
            <w:r w:rsidR="00FF2C08" w:rsidRPr="00A23F79">
              <w:rPr>
                <w:rFonts w:ascii="Times New Roman" w:hAnsi="Times New Roman" w:cs="Times New Roman"/>
                <w:lang w:val="en-US"/>
              </w:rPr>
              <w:t xml:space="preserve"> Pro P1102</w:t>
            </w:r>
          </w:p>
          <w:p w:rsidR="00B2382D" w:rsidRPr="00B2382D" w:rsidRDefault="00DB29BE" w:rsidP="00B2382D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2382D" w:rsidRPr="00B2382D">
              <w:rPr>
                <w:rFonts w:ascii="Times New Roman" w:hAnsi="Times New Roman" w:cs="Times New Roman"/>
              </w:rPr>
              <w:t>оска настенная 3-элементная (2000*750, магнит/</w:t>
            </w:r>
            <w:proofErr w:type="spellStart"/>
            <w:r w:rsidR="00B2382D" w:rsidRPr="00B2382D">
              <w:rPr>
                <w:rFonts w:ascii="Times New Roman" w:hAnsi="Times New Roman" w:cs="Times New Roman"/>
              </w:rPr>
              <w:t>маркер+мел</w:t>
            </w:r>
            <w:proofErr w:type="spellEnd"/>
            <w:r w:rsidR="00B2382D" w:rsidRPr="00B2382D">
              <w:rPr>
                <w:rFonts w:ascii="Times New Roman" w:hAnsi="Times New Roman" w:cs="Times New Roman"/>
              </w:rPr>
              <w:t>)</w:t>
            </w:r>
          </w:p>
          <w:p w:rsidR="00B2382D" w:rsidRDefault="00DB29BE" w:rsidP="00B2382D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2382D" w:rsidRPr="00B2382D">
              <w:rPr>
                <w:rFonts w:ascii="Times New Roman" w:hAnsi="Times New Roman" w:cs="Times New Roman"/>
              </w:rPr>
              <w:t xml:space="preserve">умба для аудиторной доски </w:t>
            </w:r>
            <w:proofErr w:type="spellStart"/>
            <w:r w:rsidR="00B2382D" w:rsidRPr="00B2382D">
              <w:rPr>
                <w:rFonts w:ascii="Times New Roman" w:hAnsi="Times New Roman" w:cs="Times New Roman"/>
              </w:rPr>
              <w:t>ТбД</w:t>
            </w:r>
            <w:proofErr w:type="spellEnd"/>
            <w:r w:rsidR="00B2382D" w:rsidRPr="00B2382D">
              <w:rPr>
                <w:rFonts w:ascii="Times New Roman" w:hAnsi="Times New Roman" w:cs="Times New Roman"/>
              </w:rPr>
              <w:t xml:space="preserve"> (меламин/Ольга, 127*26*76см) </w:t>
            </w:r>
          </w:p>
          <w:p w:rsidR="00DD486F" w:rsidRDefault="00DD486F" w:rsidP="00DD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Pr="00DB3C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тумбовый</w:t>
            </w:r>
          </w:p>
          <w:p w:rsidR="00DD486F" w:rsidRDefault="00DD486F" w:rsidP="00DD486F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  <w:p w:rsidR="00DD486F" w:rsidRDefault="00DD486F" w:rsidP="00DD486F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  <w:p w:rsidR="00DD486F" w:rsidRDefault="00DD486F" w:rsidP="00DD486F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DD486F" w:rsidRPr="00DD486F" w:rsidRDefault="00DD486F" w:rsidP="00DD486F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DD486F">
              <w:rPr>
                <w:rFonts w:ascii="Times New Roman" w:hAnsi="Times New Roman" w:cs="Times New Roman"/>
              </w:rPr>
              <w:t>вейная машинка ASTR</w:t>
            </w:r>
          </w:p>
          <w:p w:rsidR="00DD486F" w:rsidRDefault="00DD486F" w:rsidP="00DD486F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486F" w:rsidRDefault="00DD486F" w:rsidP="00DD486F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D486F" w:rsidRDefault="00DD486F" w:rsidP="00DD486F">
            <w:pPr>
              <w:rPr>
                <w:rFonts w:ascii="Times New Roman" w:hAnsi="Times New Roman" w:cs="Times New Roman"/>
              </w:rPr>
            </w:pPr>
          </w:p>
          <w:p w:rsidR="00DD486F" w:rsidRPr="00B2382D" w:rsidRDefault="00DD486F" w:rsidP="00B2382D">
            <w:pPr>
              <w:outlineLvl w:val="6"/>
              <w:rPr>
                <w:rFonts w:ascii="Times New Roman" w:hAnsi="Times New Roman" w:cs="Times New Roman"/>
              </w:rPr>
            </w:pPr>
          </w:p>
          <w:p w:rsidR="00B2382D" w:rsidRPr="00B2382D" w:rsidRDefault="00B2382D" w:rsidP="00B2382D">
            <w:pPr>
              <w:outlineLvl w:val="6"/>
              <w:rPr>
                <w:rFonts w:ascii="Times New Roman" w:hAnsi="Times New Roman" w:cs="Times New Roman"/>
              </w:rPr>
            </w:pPr>
          </w:p>
          <w:p w:rsidR="00B2382D" w:rsidRPr="00B2382D" w:rsidRDefault="00B2382D" w:rsidP="00B2382D">
            <w:pPr>
              <w:ind w:firstLineChars="400" w:firstLine="880"/>
              <w:outlineLvl w:val="1"/>
              <w:rPr>
                <w:rFonts w:ascii="Times New Roman" w:hAnsi="Times New Roman" w:cs="Times New Roman"/>
              </w:rPr>
            </w:pPr>
          </w:p>
          <w:p w:rsidR="00FF2C08" w:rsidRPr="00B2382D" w:rsidRDefault="00FF2C08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E5D66" w:rsidRPr="00B2382D" w:rsidRDefault="004E5D66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C166F" w:rsidRPr="00B2382D" w:rsidRDefault="00EC166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24007" w:rsidRPr="00B2382D" w:rsidRDefault="00824007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Pr="00DB29BE" w:rsidRDefault="0010709B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EC166F" w:rsidRPr="00DB29BE" w:rsidRDefault="00EC166F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4E5D66" w:rsidRPr="00DB29BE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FF2C08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B2382D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  <w:r w:rsidRPr="00DB29BE">
              <w:rPr>
                <w:rFonts w:ascii="Times New Roman" w:hAnsi="Times New Roman" w:cs="Times New Roman"/>
              </w:rPr>
              <w:t>1</w:t>
            </w:r>
          </w:p>
          <w:p w:rsidR="00DD486F" w:rsidRDefault="00DD486F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D486F" w:rsidRDefault="00DD486F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D486F" w:rsidRDefault="00DD486F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4C69" w:rsidRPr="00DB29BE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B2382D" w:rsidRPr="00DB29BE" w:rsidRDefault="00B2382D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B2382D" w:rsidRPr="00EC166F" w:rsidRDefault="00B2382D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007" w:rsidTr="00187F41">
        <w:tc>
          <w:tcPr>
            <w:tcW w:w="1135" w:type="dxa"/>
          </w:tcPr>
          <w:p w:rsidR="00824007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9</w:t>
            </w:r>
          </w:p>
          <w:p w:rsidR="00DB3C9A" w:rsidRPr="00DB3C9A" w:rsidRDefault="00DB3C9A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824007" w:rsidRPr="00DB3C9A" w:rsidRDefault="00DB3C9A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C9A">
              <w:rPr>
                <w:rFonts w:ascii="Times New Roman" w:hAnsi="Times New Roman" w:cs="Times New Roman"/>
                <w:b/>
              </w:rPr>
              <w:t>«Сувенир»</w:t>
            </w:r>
          </w:p>
          <w:p w:rsidR="00DB3C9A" w:rsidRPr="00BF25E0" w:rsidRDefault="00DB3C9A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декоративно прикладное творчество</w:t>
            </w:r>
          </w:p>
        </w:tc>
        <w:tc>
          <w:tcPr>
            <w:tcW w:w="5954" w:type="dxa"/>
          </w:tcPr>
          <w:p w:rsidR="0010709B" w:rsidRPr="00A23F7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0709B" w:rsidRPr="00A23F79">
              <w:rPr>
                <w:rFonts w:ascii="Times New Roman" w:hAnsi="Times New Roman" w:cs="Times New Roman"/>
              </w:rPr>
              <w:t xml:space="preserve">нтерактивная доска 78"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AkfivBoard</w:t>
            </w:r>
            <w:proofErr w:type="spellEnd"/>
            <w:r w:rsidR="0010709B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Touch</w:t>
            </w:r>
            <w:proofErr w:type="spellEnd"/>
            <w:r w:rsidR="0010709B" w:rsidRPr="00A23F79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="0010709B" w:rsidRPr="00A23F79">
              <w:rPr>
                <w:rFonts w:ascii="Times New Roman" w:hAnsi="Times New Roman" w:cs="Times New Roman"/>
              </w:rPr>
              <w:t>AkfivInspire</w:t>
            </w:r>
            <w:proofErr w:type="spellEnd"/>
          </w:p>
          <w:p w:rsidR="00EC166F" w:rsidRPr="00A23F7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C166F" w:rsidRPr="00A23F79">
              <w:rPr>
                <w:rFonts w:ascii="Times New Roman" w:hAnsi="Times New Roman" w:cs="Times New Roman"/>
              </w:rPr>
              <w:t xml:space="preserve">оноблок </w:t>
            </w:r>
            <w:proofErr w:type="spellStart"/>
            <w:r w:rsidR="00EC166F" w:rsidRPr="00A23F79">
              <w:rPr>
                <w:rFonts w:ascii="Times New Roman" w:hAnsi="Times New Roman" w:cs="Times New Roman"/>
              </w:rPr>
              <w:t>Asus</w:t>
            </w:r>
            <w:proofErr w:type="spellEnd"/>
            <w:r w:rsidR="00EC166F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166F" w:rsidRPr="00A23F79">
              <w:rPr>
                <w:rFonts w:ascii="Times New Roman" w:hAnsi="Times New Roman" w:cs="Times New Roman"/>
              </w:rPr>
              <w:t>Penfium</w:t>
            </w:r>
            <w:proofErr w:type="spellEnd"/>
            <w:r w:rsidR="00EC166F" w:rsidRPr="00A23F79">
              <w:rPr>
                <w:rFonts w:ascii="Times New Roman" w:hAnsi="Times New Roman" w:cs="Times New Roman"/>
              </w:rPr>
              <w:t xml:space="preserve"> N3700 </w:t>
            </w:r>
          </w:p>
          <w:p w:rsidR="004E5D66" w:rsidRPr="00A23F7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5D66" w:rsidRPr="00A23F79">
              <w:rPr>
                <w:rFonts w:ascii="Times New Roman" w:hAnsi="Times New Roman" w:cs="Times New Roman"/>
              </w:rPr>
              <w:t>ринтер для рисунков на ткани</w:t>
            </w:r>
          </w:p>
          <w:p w:rsidR="003E797F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E797F" w:rsidRPr="00A23F79">
              <w:rPr>
                <w:rFonts w:ascii="Times New Roman" w:hAnsi="Times New Roman" w:cs="Times New Roman"/>
              </w:rPr>
              <w:t>ашинка для вырубки и тиснения</w:t>
            </w:r>
          </w:p>
          <w:p w:rsid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занятий</w:t>
            </w:r>
          </w:p>
          <w:p w:rsid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CD742B" w:rsidRDefault="00CD742B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:rsidR="007E6351" w:rsidRPr="007E6351" w:rsidRDefault="007E6351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>роподайл</w:t>
            </w:r>
            <w:proofErr w:type="spellEnd"/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 xml:space="preserve"> (установщик люверсов)</w:t>
            </w:r>
          </w:p>
          <w:p w:rsidR="003E797F" w:rsidRDefault="00704C69" w:rsidP="00BA584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2х тумбовый</w:t>
            </w:r>
          </w:p>
          <w:p w:rsidR="00BA5846" w:rsidRDefault="00BA5846" w:rsidP="00BA584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  <w:p w:rsidR="00B30BA8" w:rsidRPr="00B30BA8" w:rsidRDefault="00B30BA8" w:rsidP="00B30BA8">
            <w:pPr>
              <w:jc w:val="both"/>
              <w:outlineLvl w:val="4"/>
              <w:rPr>
                <w:rFonts w:ascii="Times New Roman" w:hAnsi="Times New Roman" w:cs="Times New Roman"/>
              </w:rPr>
            </w:pPr>
            <w:r w:rsidRPr="00B30BA8">
              <w:rPr>
                <w:rFonts w:ascii="Times New Roman" w:hAnsi="Times New Roman" w:cs="Times New Roman"/>
              </w:rPr>
              <w:t>ф</w:t>
            </w:r>
            <w:r w:rsidRPr="00B30BA8">
              <w:rPr>
                <w:rFonts w:ascii="Times New Roman" w:hAnsi="Times New Roman" w:cs="Times New Roman"/>
              </w:rPr>
              <w:t xml:space="preserve">ен для </w:t>
            </w:r>
            <w:proofErr w:type="spellStart"/>
            <w:r w:rsidRPr="00B30BA8">
              <w:rPr>
                <w:rFonts w:ascii="Times New Roman" w:hAnsi="Times New Roman" w:cs="Times New Roman"/>
              </w:rPr>
              <w:t>эмбоссинга</w:t>
            </w:r>
            <w:proofErr w:type="spellEnd"/>
            <w:r w:rsidRPr="00B30BA8">
              <w:rPr>
                <w:rFonts w:ascii="Times New Roman" w:hAnsi="Times New Roman" w:cs="Times New Roman"/>
              </w:rPr>
              <w:t xml:space="preserve"> </w:t>
            </w:r>
          </w:p>
          <w:p w:rsidR="00B30BA8" w:rsidRPr="00A23F79" w:rsidRDefault="00B30BA8" w:rsidP="00BA5846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E5D66" w:rsidRPr="00A23F79" w:rsidRDefault="004E5D66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C166F" w:rsidRPr="00A23F79" w:rsidRDefault="00EC166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24007" w:rsidRPr="00A23F79" w:rsidRDefault="00824007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Pr="00704C69" w:rsidRDefault="0010709B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EC166F" w:rsidRPr="00704C69" w:rsidRDefault="00EC166F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4E5D66" w:rsidRPr="00704C69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3E797F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704C69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04C69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D742B" w:rsidRDefault="00CD742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4C69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E6351" w:rsidRDefault="007E635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5846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30BA8" w:rsidRPr="00EC166F" w:rsidRDefault="00B30BA8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4007" w:rsidTr="00187F41">
        <w:tc>
          <w:tcPr>
            <w:tcW w:w="1135" w:type="dxa"/>
          </w:tcPr>
          <w:p w:rsidR="00824007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  <w:p w:rsidR="00613A10" w:rsidRPr="00613A10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13A10" w:rsidRPr="00916CEF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4007" w:rsidRPr="00613A10" w:rsidRDefault="00613A10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0">
              <w:rPr>
                <w:rFonts w:ascii="Times New Roman" w:hAnsi="Times New Roman" w:cs="Times New Roman"/>
                <w:b/>
              </w:rPr>
              <w:t>«Волшебный сундучок»</w:t>
            </w:r>
          </w:p>
          <w:p w:rsidR="00613A10" w:rsidRDefault="00613A10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декоративно прикладное творчество</w:t>
            </w:r>
          </w:p>
          <w:p w:rsidR="00691652" w:rsidRPr="00691652" w:rsidRDefault="00691652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52">
              <w:rPr>
                <w:rFonts w:ascii="Times New Roman" w:hAnsi="Times New Roman" w:cs="Times New Roman"/>
                <w:b/>
              </w:rPr>
              <w:t>«Робототехника»</w:t>
            </w:r>
          </w:p>
          <w:p w:rsidR="00691652" w:rsidRPr="00691652" w:rsidRDefault="00691652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1652">
              <w:rPr>
                <w:rFonts w:ascii="Times New Roman" w:hAnsi="Times New Roman" w:cs="Times New Roman"/>
                <w:i/>
              </w:rPr>
              <w:t>техническое творчество</w:t>
            </w:r>
          </w:p>
        </w:tc>
        <w:tc>
          <w:tcPr>
            <w:tcW w:w="5954" w:type="dxa"/>
          </w:tcPr>
          <w:p w:rsidR="004E5D66" w:rsidRP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5D66" w:rsidRPr="00704C69">
              <w:rPr>
                <w:rFonts w:ascii="Times New Roman" w:hAnsi="Times New Roman" w:cs="Times New Roman"/>
              </w:rPr>
              <w:t xml:space="preserve">ортативное устройство для </w:t>
            </w:r>
            <w:proofErr w:type="spellStart"/>
            <w:r w:rsidR="004E5D66" w:rsidRPr="00704C69">
              <w:rPr>
                <w:rFonts w:ascii="Times New Roman" w:hAnsi="Times New Roman" w:cs="Times New Roman"/>
              </w:rPr>
              <w:t>увелечения</w:t>
            </w:r>
            <w:proofErr w:type="spellEnd"/>
            <w:r w:rsidR="004E5D66" w:rsidRPr="00704C69">
              <w:rPr>
                <w:rFonts w:ascii="Times New Roman" w:hAnsi="Times New Roman" w:cs="Times New Roman"/>
              </w:rPr>
              <w:t xml:space="preserve"> и чтения</w:t>
            </w:r>
          </w:p>
          <w:p w:rsidR="00A34DAA" w:rsidRPr="00704C69" w:rsidRDefault="00A34DAA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ноутбук</w:t>
            </w:r>
          </w:p>
          <w:p w:rsidR="00A34DAA" w:rsidRP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34DAA" w:rsidRPr="00704C69">
              <w:rPr>
                <w:rFonts w:ascii="Times New Roman" w:hAnsi="Times New Roman" w:cs="Times New Roman"/>
              </w:rPr>
              <w:t>ланшет</w:t>
            </w:r>
          </w:p>
          <w:p w:rsidR="00A34DAA" w:rsidRP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A34DAA" w:rsidRPr="00704C69">
              <w:rPr>
                <w:rFonts w:ascii="Times New Roman" w:hAnsi="Times New Roman" w:cs="Times New Roman"/>
              </w:rPr>
              <w:t>ринтер  3</w:t>
            </w:r>
            <w:proofErr w:type="gramEnd"/>
            <w:r w:rsidR="00A34DAA" w:rsidRPr="00704C69">
              <w:rPr>
                <w:rFonts w:ascii="Times New Roman" w:hAnsi="Times New Roman" w:cs="Times New Roman"/>
              </w:rPr>
              <w:t>-Д</w:t>
            </w:r>
          </w:p>
          <w:p w:rsidR="00541422" w:rsidRPr="00704C69" w:rsidRDefault="00541422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стол для робототехники</w:t>
            </w:r>
          </w:p>
          <w:p w:rsidR="00541422" w:rsidRPr="00704C69" w:rsidRDefault="0042185B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541422" w:rsidRPr="00704C69">
              <w:rPr>
                <w:rFonts w:ascii="Times New Roman" w:hAnsi="Times New Roman" w:cs="Times New Roman"/>
              </w:rPr>
              <w:t>кшн</w:t>
            </w:r>
            <w:proofErr w:type="spellEnd"/>
            <w:r w:rsidR="00541422" w:rsidRPr="00704C69">
              <w:rPr>
                <w:rFonts w:ascii="Times New Roman" w:hAnsi="Times New Roman" w:cs="Times New Roman"/>
              </w:rPr>
              <w:t xml:space="preserve"> камера </w:t>
            </w:r>
            <w:proofErr w:type="spellStart"/>
            <w:r w:rsidR="00541422" w:rsidRPr="00704C69">
              <w:rPr>
                <w:rFonts w:ascii="Times New Roman" w:hAnsi="Times New Roman" w:cs="Times New Roman"/>
              </w:rPr>
              <w:t>GоPro</w:t>
            </w:r>
            <w:proofErr w:type="spellEnd"/>
            <w:r w:rsidR="00541422" w:rsidRPr="00704C69">
              <w:rPr>
                <w:rFonts w:ascii="Times New Roman" w:hAnsi="Times New Roman" w:cs="Times New Roman"/>
              </w:rPr>
              <w:t xml:space="preserve"> HER04</w:t>
            </w:r>
          </w:p>
          <w:p w:rsidR="00FF2C08" w:rsidRPr="00704C69" w:rsidRDefault="0042185B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FF2C08" w:rsidRPr="00704C69">
              <w:rPr>
                <w:rFonts w:ascii="Times New Roman" w:hAnsi="Times New Roman" w:cs="Times New Roman"/>
              </w:rPr>
              <w:t>лавиатура</w:t>
            </w:r>
            <w:proofErr w:type="gramEnd"/>
            <w:r w:rsidR="00FF2C08" w:rsidRPr="00704C69">
              <w:rPr>
                <w:rFonts w:ascii="Times New Roman" w:hAnsi="Times New Roman" w:cs="Times New Roman"/>
              </w:rPr>
              <w:t xml:space="preserve"> адаптированная с крупными кнопками</w:t>
            </w:r>
          </w:p>
          <w:p w:rsidR="00FF2C08" w:rsidRPr="00704C69" w:rsidRDefault="0042185B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2C08" w:rsidRPr="00704C69">
              <w:rPr>
                <w:rFonts w:ascii="Times New Roman" w:hAnsi="Times New Roman" w:cs="Times New Roman"/>
              </w:rPr>
              <w:t>лавиатура с большими кнопками</w:t>
            </w:r>
          </w:p>
          <w:p w:rsidR="00FF2C08" w:rsidRPr="00BA5846" w:rsidRDefault="0042185B" w:rsidP="00704C69">
            <w:pPr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2C08" w:rsidRPr="00704C69">
              <w:rPr>
                <w:rFonts w:ascii="Times New Roman" w:hAnsi="Times New Roman" w:cs="Times New Roman"/>
              </w:rPr>
              <w:t>ринтер</w:t>
            </w:r>
            <w:r w:rsidR="00FF2C08" w:rsidRPr="00BA5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2C08" w:rsidRPr="00704C69">
              <w:rPr>
                <w:rFonts w:ascii="Times New Roman" w:hAnsi="Times New Roman" w:cs="Times New Roman"/>
                <w:lang w:val="en-US"/>
              </w:rPr>
              <w:t>HP</w:t>
            </w:r>
            <w:r w:rsidR="00FF2C08" w:rsidRPr="00BA5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2C08" w:rsidRPr="00704C69">
              <w:rPr>
                <w:rFonts w:ascii="Times New Roman" w:hAnsi="Times New Roman" w:cs="Times New Roman"/>
                <w:lang w:val="en-US"/>
              </w:rPr>
              <w:t>Laser</w:t>
            </w:r>
            <w:r w:rsidR="00FF2C08" w:rsidRPr="00BA584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F2C08" w:rsidRPr="00704C69">
              <w:rPr>
                <w:rFonts w:ascii="Times New Roman" w:hAnsi="Times New Roman" w:cs="Times New Roman"/>
                <w:lang w:val="en-US"/>
              </w:rPr>
              <w:t>Jef</w:t>
            </w:r>
            <w:proofErr w:type="spellEnd"/>
            <w:r w:rsidR="00FF2C08" w:rsidRPr="00BA5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2C08" w:rsidRPr="00704C69">
              <w:rPr>
                <w:rFonts w:ascii="Times New Roman" w:hAnsi="Times New Roman" w:cs="Times New Roman"/>
                <w:lang w:val="en-US"/>
              </w:rPr>
              <w:t>Pro</w:t>
            </w:r>
            <w:r w:rsidR="00FF2C08" w:rsidRPr="00BA58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2C08" w:rsidRPr="00704C69">
              <w:rPr>
                <w:rFonts w:ascii="Times New Roman" w:hAnsi="Times New Roman" w:cs="Times New Roman"/>
                <w:lang w:val="en-US"/>
              </w:rPr>
              <w:t>P</w:t>
            </w:r>
            <w:r w:rsidR="00FF2C08" w:rsidRPr="00BA5846">
              <w:rPr>
                <w:rFonts w:ascii="Times New Roman" w:hAnsi="Times New Roman" w:cs="Times New Roman"/>
                <w:lang w:val="en-US"/>
              </w:rPr>
              <w:t>1102</w:t>
            </w:r>
          </w:p>
          <w:p w:rsidR="00704C69" w:rsidRP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шкаф</w:t>
            </w:r>
          </w:p>
          <w:p w:rsidR="00704C69" w:rsidRDefault="00704C69" w:rsidP="00704C69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стол 2х тумбовый</w:t>
            </w:r>
          </w:p>
          <w:p w:rsidR="00704C69" w:rsidRPr="007E6351" w:rsidRDefault="0042185B" w:rsidP="007E635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FF2C08" w:rsidRDefault="007E6351" w:rsidP="007E6351">
            <w:pPr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>онструктор воздушная полиция</w:t>
            </w:r>
          </w:p>
          <w:p w:rsidR="007E6351" w:rsidRDefault="007E6351" w:rsidP="007E6351">
            <w:pPr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>онструктор ракета и пульт д/</w:t>
            </w:r>
            <w:proofErr w:type="spellStart"/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>зап</w:t>
            </w:r>
            <w:proofErr w:type="spellEnd"/>
            <w:r w:rsidRPr="00BA5846">
              <w:rPr>
                <w:rFonts w:ascii="Times New Roman" w:eastAsia="Times New Roman" w:hAnsi="Times New Roman" w:cs="Times New Roman"/>
                <w:lang w:eastAsia="ru-RU"/>
              </w:rPr>
              <w:t xml:space="preserve"> в космос</w:t>
            </w:r>
          </w:p>
          <w:p w:rsidR="00B30BA8" w:rsidRPr="0042185B" w:rsidRDefault="00B30BA8" w:rsidP="007E635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планшет</w:t>
            </w:r>
          </w:p>
          <w:p w:rsidR="00FF2C08" w:rsidRPr="0042185B" w:rsidRDefault="00FF2C08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F2C08" w:rsidRPr="0042185B" w:rsidRDefault="00FF2C08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41422" w:rsidRPr="0042185B" w:rsidRDefault="00541422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A34DAA" w:rsidRPr="0042185B" w:rsidRDefault="00A34DAA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A34DAA" w:rsidRPr="0042185B" w:rsidRDefault="00A34DAA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24007" w:rsidRPr="0042185B" w:rsidRDefault="00824007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24007" w:rsidRPr="00704C69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A34DAA" w:rsidRPr="00704C69" w:rsidRDefault="00CD742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34DAA" w:rsidRPr="00704C69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6</w:t>
            </w:r>
          </w:p>
          <w:p w:rsidR="00A34DAA" w:rsidRPr="00704C69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541422" w:rsidRPr="00704C69" w:rsidRDefault="00541422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FF2C08" w:rsidRPr="00704C69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3</w:t>
            </w:r>
          </w:p>
          <w:p w:rsidR="00FF2C08" w:rsidRPr="00704C69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2</w:t>
            </w:r>
          </w:p>
          <w:p w:rsidR="00FF2C08" w:rsidRPr="00704C69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3</w:t>
            </w:r>
          </w:p>
          <w:p w:rsidR="00FF2C08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1</w:t>
            </w:r>
          </w:p>
          <w:p w:rsidR="00704C69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04C69" w:rsidRDefault="00704C69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E6351" w:rsidRDefault="007E635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E6351" w:rsidRDefault="007E635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BA8" w:rsidRPr="00704C69" w:rsidRDefault="00B30BA8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B3C9A" w:rsidTr="00187F41">
        <w:tc>
          <w:tcPr>
            <w:tcW w:w="1135" w:type="dxa"/>
          </w:tcPr>
          <w:p w:rsidR="00DB3C9A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</w:p>
          <w:p w:rsidR="00613A10" w:rsidRPr="00613A10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DB3C9A" w:rsidRPr="00613A10" w:rsidRDefault="00613A10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0">
              <w:rPr>
                <w:rFonts w:ascii="Times New Roman" w:hAnsi="Times New Roman" w:cs="Times New Roman"/>
                <w:b/>
              </w:rPr>
              <w:t>«Акварель»</w:t>
            </w:r>
          </w:p>
          <w:p w:rsidR="00613A10" w:rsidRPr="00613A10" w:rsidRDefault="00613A10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0">
              <w:rPr>
                <w:rFonts w:ascii="Times New Roman" w:hAnsi="Times New Roman" w:cs="Times New Roman"/>
                <w:b/>
              </w:rPr>
              <w:t>«Художественная лепка»</w:t>
            </w:r>
          </w:p>
          <w:p w:rsidR="00613A10" w:rsidRDefault="00613A10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изобразительная деятельность</w:t>
            </w:r>
          </w:p>
          <w:p w:rsidR="00691652" w:rsidRPr="00691652" w:rsidRDefault="00691652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52">
              <w:rPr>
                <w:rFonts w:ascii="Times New Roman" w:hAnsi="Times New Roman" w:cs="Times New Roman"/>
                <w:b/>
              </w:rPr>
              <w:t>«Мир детства»</w:t>
            </w:r>
          </w:p>
          <w:p w:rsidR="00691652" w:rsidRPr="00BF25E0" w:rsidRDefault="00691652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рисование</w:t>
            </w:r>
          </w:p>
          <w:p w:rsidR="00613A10" w:rsidRPr="00916CEF" w:rsidRDefault="00613A10" w:rsidP="00916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2382D" w:rsidRDefault="00B2382D" w:rsidP="00B2382D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Лавка 1,60*0,4*0,45 продольная из лиственных пород</w:t>
            </w:r>
          </w:p>
          <w:p w:rsidR="0042185B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  <w:p w:rsidR="0042185B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  <w:p w:rsidR="0042185B" w:rsidRPr="0042185B" w:rsidRDefault="0042185B" w:rsidP="0042185B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DB3C9A" w:rsidRDefault="0042185B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«хохлома»</w:t>
            </w:r>
          </w:p>
          <w:p w:rsidR="0042185B" w:rsidRDefault="0042185B" w:rsidP="00A23F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стол  «</w:t>
            </w:r>
            <w:proofErr w:type="gramEnd"/>
            <w:r>
              <w:rPr>
                <w:rFonts w:ascii="Times New Roman" w:hAnsi="Times New Roman" w:cs="Times New Roman"/>
              </w:rPr>
              <w:t>хохлома»</w:t>
            </w:r>
          </w:p>
          <w:p w:rsidR="0042185B" w:rsidRDefault="0042185B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поворотно-передвижная</w:t>
            </w:r>
          </w:p>
          <w:p w:rsidR="0042185B" w:rsidRPr="00A23F79" w:rsidRDefault="0042185B" w:rsidP="00A23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567" w:type="dxa"/>
          </w:tcPr>
          <w:p w:rsidR="00DB3C9A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2185B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85B" w:rsidRPr="00916CEF" w:rsidRDefault="0042185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3C9A" w:rsidTr="00187F41">
        <w:tc>
          <w:tcPr>
            <w:tcW w:w="1135" w:type="dxa"/>
          </w:tcPr>
          <w:p w:rsidR="00DB3C9A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  <w:p w:rsidR="00613A10" w:rsidRPr="00613A10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31,6м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DB3C9A" w:rsidRPr="00613A10" w:rsidRDefault="00613A10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0">
              <w:rPr>
                <w:rFonts w:ascii="Times New Roman" w:hAnsi="Times New Roman" w:cs="Times New Roman"/>
                <w:b/>
              </w:rPr>
              <w:t>«Юный художник»</w:t>
            </w:r>
          </w:p>
          <w:p w:rsidR="00613A10" w:rsidRPr="00BF25E0" w:rsidRDefault="00613A10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Изобразительная деятельность</w:t>
            </w:r>
          </w:p>
        </w:tc>
        <w:tc>
          <w:tcPr>
            <w:tcW w:w="5954" w:type="dxa"/>
          </w:tcPr>
          <w:p w:rsidR="004E5D66" w:rsidRPr="00A23F79" w:rsidRDefault="002D53CE" w:rsidP="0042185B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E5D66" w:rsidRPr="00A23F79">
              <w:rPr>
                <w:rFonts w:ascii="Times New Roman" w:hAnsi="Times New Roman" w:cs="Times New Roman"/>
              </w:rPr>
              <w:t xml:space="preserve">омплект: Интерактивная 78"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AkfivBoard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Touch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E5D66" w:rsidRPr="00A23F79">
              <w:rPr>
                <w:rFonts w:ascii="Times New Roman" w:hAnsi="Times New Roman" w:cs="Times New Roman"/>
              </w:rPr>
              <w:t xml:space="preserve">ПО 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Akfivnspire</w:t>
            </w:r>
            <w:proofErr w:type="spellEnd"/>
            <w:proofErr w:type="gramEnd"/>
            <w:r w:rsidR="004E5D66" w:rsidRPr="00A23F7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Проэктор</w:t>
            </w:r>
            <w:proofErr w:type="spellEnd"/>
            <w:r w:rsidR="004E5D66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5D66" w:rsidRPr="00A23F79">
              <w:rPr>
                <w:rFonts w:ascii="Times New Roman" w:hAnsi="Times New Roman" w:cs="Times New Roman"/>
              </w:rPr>
              <w:t>ViewSoni</w:t>
            </w:r>
            <w:proofErr w:type="spellEnd"/>
          </w:p>
          <w:p w:rsidR="003E797F" w:rsidRDefault="002D53CE" w:rsidP="0042185B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E797F" w:rsidRPr="00A23F79">
              <w:rPr>
                <w:rFonts w:ascii="Times New Roman" w:hAnsi="Times New Roman" w:cs="Times New Roman"/>
              </w:rPr>
              <w:t xml:space="preserve">ольберт двухсторонний </w:t>
            </w:r>
            <w:proofErr w:type="spellStart"/>
            <w:r w:rsidR="003E797F" w:rsidRPr="00A23F79">
              <w:rPr>
                <w:rFonts w:ascii="Times New Roman" w:hAnsi="Times New Roman" w:cs="Times New Roman"/>
              </w:rPr>
              <w:t>магнитно</w:t>
            </w:r>
            <w:proofErr w:type="spellEnd"/>
            <w:r w:rsidR="003E797F" w:rsidRPr="00A23F79">
              <w:rPr>
                <w:rFonts w:ascii="Times New Roman" w:hAnsi="Times New Roman" w:cs="Times New Roman"/>
              </w:rPr>
              <w:t xml:space="preserve"> маркерный (75*50см Серия </w:t>
            </w:r>
            <w:proofErr w:type="spellStart"/>
            <w:r w:rsidR="003E797F" w:rsidRPr="00A23F79">
              <w:rPr>
                <w:rFonts w:ascii="Times New Roman" w:hAnsi="Times New Roman" w:cs="Times New Roman"/>
              </w:rPr>
              <w:t>Class</w:t>
            </w:r>
            <w:proofErr w:type="spellEnd"/>
            <w:r w:rsidR="003E797F" w:rsidRPr="00A23F79">
              <w:rPr>
                <w:rFonts w:ascii="Times New Roman" w:hAnsi="Times New Roman" w:cs="Times New Roman"/>
              </w:rPr>
              <w:t xml:space="preserve">) </w:t>
            </w:r>
          </w:p>
          <w:p w:rsidR="00B2382D" w:rsidRPr="00EC1603" w:rsidRDefault="002D53CE" w:rsidP="0042185B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2382D" w:rsidRPr="00EC1603">
              <w:rPr>
                <w:rFonts w:ascii="Times New Roman" w:hAnsi="Times New Roman" w:cs="Times New Roman"/>
              </w:rPr>
              <w:t>оска настенная 3-элементная (2000*750, магнит/</w:t>
            </w:r>
            <w:proofErr w:type="spellStart"/>
            <w:r w:rsidR="00B2382D" w:rsidRPr="00EC1603">
              <w:rPr>
                <w:rFonts w:ascii="Times New Roman" w:hAnsi="Times New Roman" w:cs="Times New Roman"/>
              </w:rPr>
              <w:t>маркер+мел</w:t>
            </w:r>
            <w:proofErr w:type="spellEnd"/>
            <w:r w:rsidR="00B2382D" w:rsidRPr="00EC1603">
              <w:rPr>
                <w:rFonts w:ascii="Times New Roman" w:hAnsi="Times New Roman" w:cs="Times New Roman"/>
              </w:rPr>
              <w:t>)</w:t>
            </w:r>
          </w:p>
          <w:p w:rsidR="0042185B" w:rsidRDefault="002D53CE" w:rsidP="0042185B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C1603" w:rsidRPr="00EC1603">
              <w:rPr>
                <w:rFonts w:ascii="Times New Roman" w:hAnsi="Times New Roman" w:cs="Times New Roman"/>
              </w:rPr>
              <w:t xml:space="preserve">тол ученический 1-мест. СРВН (регул. высота и угол </w:t>
            </w:r>
          </w:p>
          <w:p w:rsidR="00EC1603" w:rsidRDefault="00EC1603" w:rsidP="0042185B">
            <w:pPr>
              <w:outlineLvl w:val="1"/>
              <w:rPr>
                <w:rFonts w:ascii="Times New Roman" w:hAnsi="Times New Roman" w:cs="Times New Roman"/>
              </w:rPr>
            </w:pPr>
            <w:r w:rsidRPr="00EC1603">
              <w:rPr>
                <w:rFonts w:ascii="Times New Roman" w:hAnsi="Times New Roman" w:cs="Times New Roman"/>
              </w:rPr>
              <w:t>наклона крышки + полка, 4-6)</w:t>
            </w:r>
          </w:p>
          <w:p w:rsidR="002D53CE" w:rsidRDefault="002D53CE" w:rsidP="0042185B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D53CE">
              <w:rPr>
                <w:rFonts w:ascii="Times New Roman" w:hAnsi="Times New Roman" w:cs="Times New Roman"/>
              </w:rPr>
              <w:t>каф широкий за стеклом. МЕЛАМИН/ОЛЬХА (850*450*2010мм)</w:t>
            </w:r>
          </w:p>
          <w:p w:rsidR="002D53CE" w:rsidRDefault="0042185B" w:rsidP="0042185B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42185B" w:rsidRDefault="0042185B" w:rsidP="0042185B">
            <w:pPr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7539F0">
              <w:rPr>
                <w:rFonts w:ascii="Times New Roman" w:hAnsi="Times New Roman" w:cs="Times New Roman"/>
              </w:rPr>
              <w:t xml:space="preserve">оутбук </w:t>
            </w:r>
            <w:proofErr w:type="spellStart"/>
            <w:r w:rsidRPr="007539F0">
              <w:rPr>
                <w:rFonts w:ascii="Times New Roman" w:hAnsi="Times New Roman" w:cs="Times New Roman"/>
              </w:rPr>
              <w:t>Lenovo</w:t>
            </w:r>
            <w:proofErr w:type="spellEnd"/>
            <w:r w:rsidRPr="007539F0">
              <w:rPr>
                <w:rFonts w:ascii="Times New Roman" w:hAnsi="Times New Roman" w:cs="Times New Roman"/>
              </w:rPr>
              <w:t xml:space="preserve"> G5045 черный 15,6"(+ мышь беспроводная</w:t>
            </w:r>
            <w:r>
              <w:rPr>
                <w:rFonts w:ascii="Times New Roman" w:hAnsi="Times New Roman" w:cs="Times New Roman"/>
              </w:rPr>
              <w:t xml:space="preserve"> стул</w:t>
            </w:r>
          </w:p>
          <w:p w:rsidR="0042185B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стол 2х тумбовый</w:t>
            </w:r>
          </w:p>
          <w:p w:rsidR="0042185B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офисный</w:t>
            </w:r>
          </w:p>
          <w:p w:rsidR="0042185B" w:rsidRPr="002D53CE" w:rsidRDefault="0042185B" w:rsidP="0042185B">
            <w:pPr>
              <w:outlineLvl w:val="6"/>
              <w:rPr>
                <w:rFonts w:ascii="Times New Roman" w:hAnsi="Times New Roman" w:cs="Times New Roman"/>
              </w:rPr>
            </w:pPr>
          </w:p>
          <w:p w:rsidR="00EC1603" w:rsidRPr="00EC1603" w:rsidRDefault="00EC1603" w:rsidP="0042185B">
            <w:pPr>
              <w:outlineLvl w:val="6"/>
              <w:rPr>
                <w:rFonts w:ascii="Times New Roman" w:hAnsi="Times New Roman" w:cs="Times New Roman"/>
              </w:rPr>
            </w:pPr>
          </w:p>
          <w:p w:rsidR="00B2382D" w:rsidRPr="00EC1603" w:rsidRDefault="00B2382D" w:rsidP="0042185B">
            <w:pPr>
              <w:ind w:firstLineChars="400" w:firstLine="880"/>
              <w:outlineLvl w:val="1"/>
              <w:rPr>
                <w:rFonts w:ascii="Times New Roman" w:hAnsi="Times New Roman" w:cs="Times New Roman"/>
              </w:rPr>
            </w:pPr>
          </w:p>
          <w:p w:rsidR="003E797F" w:rsidRPr="00A23F79" w:rsidRDefault="003E797F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E5D66" w:rsidRPr="00A23F79" w:rsidRDefault="004E5D66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B3C9A" w:rsidRPr="00A23F79" w:rsidRDefault="00DB3C9A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3C9A" w:rsidRPr="00EC1603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EC160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3E797F" w:rsidRPr="00EC1603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3E797F" w:rsidRPr="00EC1603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EC1603">
              <w:rPr>
                <w:rFonts w:ascii="Times New Roman" w:hAnsi="Times New Roman" w:cs="Times New Roman"/>
              </w:rPr>
              <w:t>5</w:t>
            </w:r>
          </w:p>
          <w:p w:rsidR="003E797F" w:rsidRPr="00EC1603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3E797F" w:rsidRPr="00EC1603" w:rsidRDefault="00EC1603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797F" w:rsidRDefault="003E797F" w:rsidP="003E797F">
            <w:pPr>
              <w:rPr>
                <w:rFonts w:ascii="Times New Roman" w:hAnsi="Times New Roman" w:cs="Times New Roman"/>
              </w:rPr>
            </w:pPr>
          </w:p>
          <w:p w:rsidR="0042185B" w:rsidRPr="00EC1603" w:rsidRDefault="0042185B" w:rsidP="003E797F">
            <w:pPr>
              <w:rPr>
                <w:rFonts w:ascii="Times New Roman" w:hAnsi="Times New Roman" w:cs="Times New Roman"/>
              </w:rPr>
            </w:pPr>
          </w:p>
          <w:p w:rsidR="00EC1603" w:rsidRPr="0042185B" w:rsidRDefault="00EC1603" w:rsidP="003E797F">
            <w:pPr>
              <w:rPr>
                <w:rFonts w:ascii="Times New Roman" w:hAnsi="Times New Roman" w:cs="Times New Roman"/>
              </w:rPr>
            </w:pPr>
            <w:r w:rsidRPr="00EC16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D53CE" w:rsidRDefault="002D53CE" w:rsidP="003E797F">
            <w:pPr>
              <w:rPr>
                <w:rFonts w:ascii="Times New Roman" w:hAnsi="Times New Roman" w:cs="Times New Roman"/>
              </w:rPr>
            </w:pPr>
            <w:r w:rsidRPr="002D53CE">
              <w:rPr>
                <w:rFonts w:ascii="Times New Roman" w:hAnsi="Times New Roman" w:cs="Times New Roman"/>
              </w:rPr>
              <w:t>3</w:t>
            </w:r>
          </w:p>
          <w:p w:rsidR="0042185B" w:rsidRDefault="0042185B" w:rsidP="003E797F">
            <w:pPr>
              <w:rPr>
                <w:rFonts w:ascii="Times New Roman" w:hAnsi="Times New Roman" w:cs="Times New Roman"/>
              </w:rPr>
            </w:pPr>
          </w:p>
          <w:p w:rsidR="0042185B" w:rsidRDefault="0042185B" w:rsidP="003E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85B" w:rsidRDefault="0042185B" w:rsidP="003E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85B" w:rsidRDefault="0042185B" w:rsidP="003E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42185B" w:rsidRDefault="0042185B" w:rsidP="003E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2185B" w:rsidRPr="002D53CE" w:rsidRDefault="0042185B" w:rsidP="003E7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A10" w:rsidRPr="00E26BB1" w:rsidTr="00187F41">
        <w:tc>
          <w:tcPr>
            <w:tcW w:w="1135" w:type="dxa"/>
          </w:tcPr>
          <w:p w:rsidR="00613A10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14</w:t>
            </w:r>
          </w:p>
          <w:p w:rsidR="00613A10" w:rsidRPr="00613A10" w:rsidRDefault="00613A10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36,1м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13A10" w:rsidRDefault="00613A10" w:rsidP="00916CEF">
            <w:pPr>
              <w:jc w:val="center"/>
              <w:rPr>
                <w:rFonts w:ascii="Times New Roman" w:hAnsi="Times New Roman" w:cs="Times New Roman"/>
              </w:rPr>
            </w:pPr>
            <w:r w:rsidRPr="00BF25E0">
              <w:rPr>
                <w:rFonts w:ascii="Times New Roman" w:hAnsi="Times New Roman" w:cs="Times New Roman"/>
                <w:b/>
              </w:rPr>
              <w:t>«Музыкальное созвездие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13A10" w:rsidRDefault="00613A10" w:rsidP="00916C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25E0">
              <w:rPr>
                <w:rFonts w:ascii="Times New Roman" w:hAnsi="Times New Roman" w:cs="Times New Roman"/>
                <w:i/>
              </w:rPr>
              <w:t xml:space="preserve">вокальный </w:t>
            </w:r>
            <w:r w:rsidR="00BF25E0" w:rsidRPr="00BF25E0">
              <w:rPr>
                <w:rFonts w:ascii="Times New Roman" w:hAnsi="Times New Roman" w:cs="Times New Roman"/>
                <w:i/>
              </w:rPr>
              <w:t xml:space="preserve"> ансамбл</w:t>
            </w:r>
            <w:r w:rsidR="00BF25E0">
              <w:rPr>
                <w:rFonts w:ascii="Times New Roman" w:hAnsi="Times New Roman" w:cs="Times New Roman"/>
              </w:rPr>
              <w:t>ь</w:t>
            </w:r>
            <w:proofErr w:type="gramEnd"/>
          </w:p>
          <w:p w:rsidR="00187F41" w:rsidRDefault="00187F41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F41">
              <w:rPr>
                <w:rFonts w:ascii="Times New Roman" w:hAnsi="Times New Roman" w:cs="Times New Roman"/>
                <w:b/>
              </w:rPr>
              <w:t>«КВН-театр»</w:t>
            </w:r>
          </w:p>
          <w:p w:rsidR="00691652" w:rsidRDefault="00691652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«Мир детства»</w:t>
            </w:r>
          </w:p>
          <w:p w:rsidR="00691652" w:rsidRPr="00691652" w:rsidRDefault="00691652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1652">
              <w:rPr>
                <w:rFonts w:ascii="Times New Roman" w:hAnsi="Times New Roman" w:cs="Times New Roman"/>
                <w:i/>
              </w:rPr>
              <w:t>сказка</w:t>
            </w:r>
          </w:p>
        </w:tc>
        <w:tc>
          <w:tcPr>
            <w:tcW w:w="5954" w:type="dxa"/>
          </w:tcPr>
          <w:p w:rsidR="00E26BB1" w:rsidRPr="00A23F79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26BB1" w:rsidRPr="00A23F79">
              <w:rPr>
                <w:rFonts w:ascii="Times New Roman" w:hAnsi="Times New Roman" w:cs="Times New Roman"/>
              </w:rPr>
              <w:t>икрофон</w:t>
            </w:r>
            <w:r w:rsidR="00E26BB1" w:rsidRPr="00A23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6BB1" w:rsidRPr="00A23F79">
              <w:rPr>
                <w:rFonts w:ascii="Times New Roman" w:hAnsi="Times New Roman" w:cs="Times New Roman"/>
              </w:rPr>
              <w:t>вокальный</w:t>
            </w:r>
            <w:r w:rsidR="00E26BB1" w:rsidRPr="00A23F79">
              <w:rPr>
                <w:rFonts w:ascii="Times New Roman" w:hAnsi="Times New Roman" w:cs="Times New Roman"/>
                <w:lang w:val="en-US"/>
              </w:rPr>
              <w:t xml:space="preserve"> SHURE BETA58A BLACK KIT</w:t>
            </w:r>
          </w:p>
          <w:p w:rsidR="00E26BB1" w:rsidRPr="00BA5846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26BB1" w:rsidRPr="00A23F79">
              <w:rPr>
                <w:rFonts w:ascii="Times New Roman" w:hAnsi="Times New Roman" w:cs="Times New Roman"/>
              </w:rPr>
              <w:t>ульт</w:t>
            </w:r>
            <w:r w:rsidR="00E26BB1" w:rsidRPr="00BA5846">
              <w:rPr>
                <w:rFonts w:ascii="Times New Roman" w:hAnsi="Times New Roman" w:cs="Times New Roman"/>
              </w:rPr>
              <w:t xml:space="preserve"> </w:t>
            </w:r>
            <w:r w:rsidR="00E26BB1" w:rsidRPr="00A23F79">
              <w:rPr>
                <w:rFonts w:ascii="Times New Roman" w:hAnsi="Times New Roman" w:cs="Times New Roman"/>
              </w:rPr>
              <w:t>микшерский</w:t>
            </w:r>
            <w:r w:rsidR="00E26BB1" w:rsidRPr="00BA5846">
              <w:rPr>
                <w:rFonts w:ascii="Times New Roman" w:hAnsi="Times New Roman" w:cs="Times New Roman"/>
              </w:rPr>
              <w:t xml:space="preserve"> </w:t>
            </w:r>
            <w:r w:rsidR="00E26BB1" w:rsidRPr="0042185B">
              <w:rPr>
                <w:rFonts w:ascii="Times New Roman" w:hAnsi="Times New Roman" w:cs="Times New Roman"/>
                <w:lang w:val="en-US"/>
              </w:rPr>
              <w:t>Yamaha</w:t>
            </w:r>
            <w:r w:rsidR="00E26BB1" w:rsidRPr="00BA5846">
              <w:rPr>
                <w:rFonts w:ascii="Times New Roman" w:hAnsi="Times New Roman" w:cs="Times New Roman"/>
              </w:rPr>
              <w:t xml:space="preserve"> </w:t>
            </w:r>
            <w:r w:rsidR="00E26BB1" w:rsidRPr="0042185B">
              <w:rPr>
                <w:rFonts w:ascii="Times New Roman" w:hAnsi="Times New Roman" w:cs="Times New Roman"/>
                <w:lang w:val="en-US"/>
              </w:rPr>
              <w:t>EMX</w:t>
            </w:r>
            <w:r w:rsidR="00E26BB1" w:rsidRPr="00BA5846">
              <w:rPr>
                <w:rFonts w:ascii="Times New Roman" w:hAnsi="Times New Roman" w:cs="Times New Roman"/>
              </w:rPr>
              <w:t xml:space="preserve"> 5014</w:t>
            </w:r>
            <w:r w:rsidR="00E26BB1" w:rsidRPr="0042185B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DF2D93" w:rsidRPr="00A23F79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F2D93" w:rsidRPr="00A23F79">
              <w:rPr>
                <w:rFonts w:ascii="Times New Roman" w:hAnsi="Times New Roman" w:cs="Times New Roman"/>
              </w:rPr>
              <w:t>адиосистема 2х-канальная Shure-PG288\PG58</w:t>
            </w:r>
          </w:p>
          <w:p w:rsidR="00DF2D93" w:rsidRPr="00A23F79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D93" w:rsidRPr="00A23F79">
              <w:rPr>
                <w:rFonts w:ascii="Times New Roman" w:hAnsi="Times New Roman" w:cs="Times New Roman"/>
              </w:rPr>
              <w:t xml:space="preserve">интезатор </w:t>
            </w:r>
            <w:proofErr w:type="spellStart"/>
            <w:r w:rsidR="00DF2D93" w:rsidRPr="00A23F79">
              <w:rPr>
                <w:rFonts w:ascii="Times New Roman" w:hAnsi="Times New Roman" w:cs="Times New Roman"/>
              </w:rPr>
              <w:t>Yamaha</w:t>
            </w:r>
            <w:proofErr w:type="spellEnd"/>
            <w:r w:rsidR="00DF2D93" w:rsidRPr="00A23F79">
              <w:rPr>
                <w:rFonts w:ascii="Times New Roman" w:hAnsi="Times New Roman" w:cs="Times New Roman"/>
              </w:rPr>
              <w:t xml:space="preserve"> PRS-S700</w:t>
            </w:r>
          </w:p>
          <w:p w:rsidR="00DF2D93" w:rsidRPr="00A23F79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D93" w:rsidRPr="00A23F79">
              <w:rPr>
                <w:rFonts w:ascii="Times New Roman" w:hAnsi="Times New Roman" w:cs="Times New Roman"/>
              </w:rPr>
              <w:t>истема акустическая Yamaha-C115V</w:t>
            </w:r>
          </w:p>
          <w:p w:rsidR="00DF2D93" w:rsidRDefault="0042185B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D93" w:rsidRPr="00A23F79">
              <w:rPr>
                <w:rFonts w:ascii="Times New Roman" w:hAnsi="Times New Roman" w:cs="Times New Roman"/>
              </w:rPr>
              <w:t xml:space="preserve">тойка под синтезатор </w:t>
            </w:r>
            <w:proofErr w:type="spellStart"/>
            <w:r w:rsidR="00DF2D93" w:rsidRPr="00A23F79">
              <w:rPr>
                <w:rFonts w:ascii="Times New Roman" w:hAnsi="Times New Roman" w:cs="Times New Roman"/>
              </w:rPr>
              <w:t>Quik</w:t>
            </w:r>
            <w:proofErr w:type="spellEnd"/>
            <w:r w:rsidR="00DF2D93" w:rsidRPr="00A23F79">
              <w:rPr>
                <w:rFonts w:ascii="Times New Roman" w:hAnsi="Times New Roman" w:cs="Times New Roman"/>
              </w:rPr>
              <w:t xml:space="preserve"> Lok-T10 </w:t>
            </w:r>
            <w:proofErr w:type="spellStart"/>
            <w:r w:rsidR="00DF2D93" w:rsidRPr="00A23F79">
              <w:rPr>
                <w:rFonts w:ascii="Times New Roman" w:hAnsi="Times New Roman" w:cs="Times New Roman"/>
              </w:rPr>
              <w:t>Bk</w:t>
            </w:r>
            <w:proofErr w:type="spellEnd"/>
          </w:p>
          <w:p w:rsidR="0042185B" w:rsidRDefault="00067AD1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067AD1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04C69">
              <w:rPr>
                <w:rFonts w:ascii="Times New Roman" w:hAnsi="Times New Roman" w:cs="Times New Roman"/>
              </w:rPr>
              <w:t>стол 2х тумбовый</w:t>
            </w:r>
          </w:p>
          <w:p w:rsidR="00067AD1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</w:t>
            </w:r>
          </w:p>
          <w:p w:rsidR="00067AD1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  <w:p w:rsidR="00067AD1" w:rsidRPr="00A23F79" w:rsidRDefault="00067AD1" w:rsidP="0042185B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26BB1" w:rsidRPr="00A23F79" w:rsidRDefault="00E26BB1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13A10" w:rsidRPr="00A23F79" w:rsidRDefault="00613A10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3A10" w:rsidRPr="0042185B" w:rsidRDefault="00E26BB1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2</w:t>
            </w:r>
          </w:p>
          <w:p w:rsidR="00DF2D93" w:rsidRPr="0042185B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1</w:t>
            </w:r>
          </w:p>
          <w:p w:rsidR="00DF2D93" w:rsidRPr="0042185B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2</w:t>
            </w:r>
          </w:p>
          <w:p w:rsidR="00DF2D93" w:rsidRPr="0042185B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1</w:t>
            </w:r>
          </w:p>
          <w:p w:rsidR="00DF2D93" w:rsidRPr="0042185B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2</w:t>
            </w:r>
          </w:p>
          <w:p w:rsidR="00DF2D93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42185B">
              <w:rPr>
                <w:rFonts w:ascii="Times New Roman" w:hAnsi="Times New Roman" w:cs="Times New Roman"/>
              </w:rPr>
              <w:t>1</w:t>
            </w:r>
          </w:p>
          <w:p w:rsidR="00067AD1" w:rsidRDefault="00067AD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67AD1" w:rsidRDefault="00067AD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67AD1" w:rsidRDefault="00067AD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67AD1" w:rsidRPr="00E26BB1" w:rsidRDefault="00067AD1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13A10" w:rsidTr="00187F41">
        <w:tc>
          <w:tcPr>
            <w:tcW w:w="1135" w:type="dxa"/>
          </w:tcPr>
          <w:p w:rsidR="00613A10" w:rsidRDefault="00BF25E0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  <w:p w:rsidR="00BF25E0" w:rsidRPr="00BF25E0" w:rsidRDefault="00BF25E0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63,4м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613A10" w:rsidRPr="00BF25E0" w:rsidRDefault="00BF25E0" w:rsidP="00916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5E0">
              <w:rPr>
                <w:rFonts w:ascii="Times New Roman" w:hAnsi="Times New Roman" w:cs="Times New Roman"/>
                <w:b/>
              </w:rPr>
              <w:t>«Браво»</w:t>
            </w:r>
          </w:p>
          <w:p w:rsidR="00BF25E0" w:rsidRDefault="00BF25E0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F25E0">
              <w:rPr>
                <w:rFonts w:ascii="Times New Roman" w:hAnsi="Times New Roman" w:cs="Times New Roman"/>
                <w:i/>
              </w:rPr>
              <w:t>хореографический коллектив</w:t>
            </w:r>
          </w:p>
          <w:p w:rsidR="00691652" w:rsidRDefault="00691652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691652">
              <w:rPr>
                <w:rFonts w:ascii="Times New Roman" w:hAnsi="Times New Roman" w:cs="Times New Roman"/>
                <w:b/>
              </w:rPr>
              <w:t>Мир детства»</w:t>
            </w:r>
          </w:p>
          <w:p w:rsidR="00691652" w:rsidRPr="00BF25E0" w:rsidRDefault="00691652" w:rsidP="00916CE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ритмика</w:t>
            </w:r>
          </w:p>
        </w:tc>
        <w:tc>
          <w:tcPr>
            <w:tcW w:w="5954" w:type="dxa"/>
          </w:tcPr>
          <w:p w:rsidR="0016619E" w:rsidRPr="00A23F79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619E" w:rsidRPr="00A23F79">
              <w:rPr>
                <w:rFonts w:ascii="Times New Roman" w:hAnsi="Times New Roman" w:cs="Times New Roman"/>
              </w:rPr>
              <w:t>узыкальный центр "PANASONIC-SC-VK480EE-K"</w:t>
            </w:r>
          </w:p>
          <w:p w:rsidR="00357487" w:rsidRPr="00A23F79" w:rsidRDefault="00357487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2-х уровневый мобильный (переносной) хореографический станок (сосна)</w:t>
            </w:r>
          </w:p>
          <w:p w:rsidR="00357487" w:rsidRPr="00A23F79" w:rsidRDefault="00357487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зеркала</w:t>
            </w:r>
          </w:p>
          <w:p w:rsidR="00FF2C08" w:rsidRDefault="00FF2C08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ЖК-телевизор DEXP F40B7000E черный</w:t>
            </w:r>
          </w:p>
          <w:p w:rsidR="00F164CB" w:rsidRDefault="00F164CB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539F0">
              <w:rPr>
                <w:rFonts w:ascii="Times New Roman" w:hAnsi="Times New Roman" w:cs="Times New Roman"/>
              </w:rPr>
              <w:t xml:space="preserve">оутбук </w:t>
            </w:r>
            <w:proofErr w:type="spellStart"/>
            <w:r w:rsidRPr="007539F0">
              <w:rPr>
                <w:rFonts w:ascii="Times New Roman" w:hAnsi="Times New Roman" w:cs="Times New Roman"/>
              </w:rPr>
              <w:t>Lenovo</w:t>
            </w:r>
            <w:proofErr w:type="spellEnd"/>
            <w:r w:rsidRPr="007539F0">
              <w:rPr>
                <w:rFonts w:ascii="Times New Roman" w:hAnsi="Times New Roman" w:cs="Times New Roman"/>
              </w:rPr>
              <w:t xml:space="preserve"> G5045 черный 15,6"(+ мышь беспроводная</w:t>
            </w:r>
          </w:p>
          <w:p w:rsidR="00067AD1" w:rsidRPr="00A23F79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F2C08" w:rsidRPr="00A23F79" w:rsidRDefault="00FF2C08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357487" w:rsidRPr="00A23F79" w:rsidRDefault="00357487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613A10" w:rsidRPr="00A23F79" w:rsidRDefault="00613A10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3A10" w:rsidRPr="00067AD1" w:rsidRDefault="004E5D66" w:rsidP="00916CEF">
            <w:pPr>
              <w:jc w:val="center"/>
              <w:rPr>
                <w:rFonts w:ascii="Times New Roman" w:hAnsi="Times New Roman" w:cs="Times New Roman"/>
              </w:rPr>
            </w:pPr>
            <w:r w:rsidRPr="00067AD1">
              <w:rPr>
                <w:rFonts w:ascii="Times New Roman" w:hAnsi="Times New Roman" w:cs="Times New Roman"/>
              </w:rPr>
              <w:t>1</w:t>
            </w:r>
          </w:p>
          <w:p w:rsidR="00357487" w:rsidRPr="00067AD1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  <w:r w:rsidRPr="00067AD1">
              <w:rPr>
                <w:rFonts w:ascii="Times New Roman" w:hAnsi="Times New Roman" w:cs="Times New Roman"/>
              </w:rPr>
              <w:t>8</w:t>
            </w:r>
          </w:p>
          <w:p w:rsidR="00357487" w:rsidRPr="00067AD1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</w:p>
          <w:p w:rsidR="00357487" w:rsidRPr="00067AD1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  <w:r w:rsidRPr="00067AD1">
              <w:rPr>
                <w:rFonts w:ascii="Times New Roman" w:hAnsi="Times New Roman" w:cs="Times New Roman"/>
              </w:rPr>
              <w:t>9</w:t>
            </w:r>
          </w:p>
          <w:p w:rsidR="00FF2C08" w:rsidRDefault="00FF2C08" w:rsidP="00916CEF">
            <w:pPr>
              <w:jc w:val="center"/>
              <w:rPr>
                <w:rFonts w:ascii="Times New Roman" w:hAnsi="Times New Roman" w:cs="Times New Roman"/>
              </w:rPr>
            </w:pPr>
            <w:r w:rsidRPr="00067AD1">
              <w:rPr>
                <w:rFonts w:ascii="Times New Roman" w:hAnsi="Times New Roman" w:cs="Times New Roman"/>
              </w:rPr>
              <w:t>1</w:t>
            </w:r>
          </w:p>
          <w:p w:rsidR="00F164CB" w:rsidRPr="004E5D66" w:rsidRDefault="00F164CB" w:rsidP="00916C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25E0" w:rsidTr="00187F41">
        <w:tc>
          <w:tcPr>
            <w:tcW w:w="1135" w:type="dxa"/>
          </w:tcPr>
          <w:p w:rsidR="00BF25E0" w:rsidRPr="00C4743C" w:rsidRDefault="00C4743C" w:rsidP="00FB4E58">
            <w:pPr>
              <w:ind w:left="-113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F25E0" w:rsidRPr="00916CEF" w:rsidRDefault="00C4743C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Актовый зал </w:t>
            </w:r>
          </w:p>
        </w:tc>
        <w:tc>
          <w:tcPr>
            <w:tcW w:w="5954" w:type="dxa"/>
          </w:tcPr>
          <w:p w:rsidR="0061795A" w:rsidRPr="00A23F79" w:rsidRDefault="00E367A0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м</w:t>
            </w:r>
            <w:r w:rsidR="0061795A" w:rsidRPr="00A23F79">
              <w:rPr>
                <w:rFonts w:ascii="Times New Roman" w:hAnsi="Times New Roman" w:cs="Times New Roman"/>
              </w:rPr>
              <w:t>икшерная консоль</w:t>
            </w:r>
          </w:p>
          <w:p w:rsidR="0061795A" w:rsidRPr="00A23F79" w:rsidRDefault="00E367A0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</w:t>
            </w:r>
            <w:r w:rsidR="0061795A" w:rsidRPr="00A23F79">
              <w:rPr>
                <w:rFonts w:ascii="Times New Roman" w:hAnsi="Times New Roman" w:cs="Times New Roman"/>
              </w:rPr>
              <w:t>абвуфер</w:t>
            </w:r>
          </w:p>
          <w:p w:rsidR="00E367A0" w:rsidRPr="00A23F79" w:rsidRDefault="00E367A0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цифровая радиосистема вокальная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монитор студийный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стойка телескопическая сабвуфер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усилитель мощности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акустическая система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сценический монитор</w:t>
            </w:r>
          </w:p>
          <w:p w:rsidR="0016619E" w:rsidRPr="00A23F79" w:rsidRDefault="0016619E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комплект для звукозаписи</w:t>
            </w:r>
          </w:p>
          <w:p w:rsidR="00E367A0" w:rsidRPr="00A23F79" w:rsidRDefault="00E367A0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  <w:p w:rsidR="00E367A0" w:rsidRPr="00A23F79" w:rsidRDefault="00E367A0" w:rsidP="00A23F79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  <w:p w:rsidR="00BF25E0" w:rsidRPr="00A23F79" w:rsidRDefault="00BF25E0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25E0" w:rsidRDefault="0061795A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67A0" w:rsidRDefault="00E367A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67A0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6619E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619E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619E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6619E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619E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619E" w:rsidRPr="00916CEF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43C" w:rsidTr="00187F41">
        <w:tc>
          <w:tcPr>
            <w:tcW w:w="1135" w:type="dxa"/>
          </w:tcPr>
          <w:p w:rsidR="00C4743C" w:rsidRPr="00C4743C" w:rsidRDefault="00C4743C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11,4м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C4743C" w:rsidRDefault="00C4743C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Звукооператорская</w:t>
            </w:r>
          </w:p>
        </w:tc>
        <w:tc>
          <w:tcPr>
            <w:tcW w:w="5954" w:type="dxa"/>
          </w:tcPr>
          <w:p w:rsidR="0016619E" w:rsidRPr="00A23F79" w:rsidRDefault="0016619E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 xml:space="preserve">Комплект акустический </w:t>
            </w:r>
            <w:proofErr w:type="spellStart"/>
            <w:r w:rsidRPr="00A23F79">
              <w:rPr>
                <w:rFonts w:ascii="Times New Roman" w:hAnsi="Times New Roman" w:cs="Times New Roman"/>
              </w:rPr>
              <w:t>Yamaha-Stagepas</w:t>
            </w:r>
            <w:proofErr w:type="spellEnd"/>
            <w:r w:rsidRPr="00A23F79">
              <w:rPr>
                <w:rFonts w:ascii="Times New Roman" w:hAnsi="Times New Roman" w:cs="Times New Roman"/>
              </w:rPr>
              <w:t xml:space="preserve"> 300</w:t>
            </w:r>
          </w:p>
          <w:p w:rsidR="00E26BB1" w:rsidRPr="00A23F79" w:rsidRDefault="00E26BB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A23F79">
              <w:rPr>
                <w:rFonts w:ascii="Times New Roman" w:hAnsi="Times New Roman" w:cs="Times New Roman"/>
              </w:rPr>
              <w:t>Минидиск</w:t>
            </w:r>
            <w:proofErr w:type="spellEnd"/>
            <w:r w:rsidRPr="00A23F79">
              <w:rPr>
                <w:rFonts w:ascii="Times New Roman" w:hAnsi="Times New Roman" w:cs="Times New Roman"/>
              </w:rPr>
              <w:t xml:space="preserve"> рекордер\плеер TASCAM MD-350</w:t>
            </w:r>
          </w:p>
          <w:p w:rsidR="00DF2D93" w:rsidRPr="00A23F79" w:rsidRDefault="00DF2D93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Радиосистема головная SHURE PG14\P30 UHF</w:t>
            </w:r>
          </w:p>
          <w:p w:rsidR="00DF2D93" w:rsidRPr="00A23F79" w:rsidRDefault="00DF2D93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Станция звукозаписывающая раб. Yamaha-AW1600</w:t>
            </w:r>
          </w:p>
          <w:p w:rsidR="00DF2D93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F2D93" w:rsidRPr="00A23F79">
              <w:rPr>
                <w:rFonts w:ascii="Times New Roman" w:hAnsi="Times New Roman" w:cs="Times New Roman"/>
              </w:rPr>
              <w:t>ильтр для студийных микрофонов SHURE PS6POP</w:t>
            </w:r>
          </w:p>
          <w:p w:rsidR="00BA5846" w:rsidRDefault="00BA5846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:rsidR="00BA5846" w:rsidRDefault="00BA5846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  <w:p w:rsidR="00BA5846" w:rsidRPr="00A23F79" w:rsidRDefault="00BA5846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DF2D93" w:rsidRPr="00A23F79" w:rsidRDefault="00DF2D93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E26BB1" w:rsidRPr="00A23F79" w:rsidRDefault="00E26BB1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4743C" w:rsidRPr="00A23F79" w:rsidRDefault="00C4743C" w:rsidP="00A23F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4743C" w:rsidRPr="007539F0" w:rsidRDefault="0016619E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F2D93" w:rsidRPr="007539F0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DF2D93" w:rsidRPr="007539F0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4</w:t>
            </w:r>
          </w:p>
          <w:p w:rsidR="00DF2D93" w:rsidRPr="007539F0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DF2D93" w:rsidRDefault="00DF2D93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BA5846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A5846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5846" w:rsidRPr="007539F0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09B" w:rsidTr="00187F41">
        <w:tc>
          <w:tcPr>
            <w:tcW w:w="1135" w:type="dxa"/>
          </w:tcPr>
          <w:p w:rsidR="0010709B" w:rsidRPr="0010709B" w:rsidRDefault="0010709B" w:rsidP="00FB4E58">
            <w:pPr>
              <w:ind w:left="-113" w:hanging="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15,7м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10709B" w:rsidRDefault="0010709B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Закройщик</w:t>
            </w:r>
          </w:p>
        </w:tc>
        <w:tc>
          <w:tcPr>
            <w:tcW w:w="5954" w:type="dxa"/>
          </w:tcPr>
          <w:p w:rsidR="00A34DAA" w:rsidRPr="00A23F79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A34DAA" w:rsidRPr="00A23F79">
              <w:rPr>
                <w:rFonts w:ascii="Times New Roman" w:hAnsi="Times New Roman" w:cs="Times New Roman"/>
              </w:rPr>
              <w:t>верлок</w:t>
            </w:r>
            <w:proofErr w:type="spellEnd"/>
            <w:r w:rsidR="00A34DAA" w:rsidRPr="00A2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DAA" w:rsidRPr="00A23F79">
              <w:rPr>
                <w:rFonts w:ascii="Times New Roman" w:hAnsi="Times New Roman" w:cs="Times New Roman"/>
              </w:rPr>
              <w:t>Brofher</w:t>
            </w:r>
            <w:proofErr w:type="spellEnd"/>
            <w:r w:rsidR="00A34DAA" w:rsidRPr="00A23F79">
              <w:rPr>
                <w:rFonts w:ascii="Times New Roman" w:hAnsi="Times New Roman" w:cs="Times New Roman"/>
              </w:rPr>
              <w:t xml:space="preserve"> 41000D (число нитей:3,4, швейных операций: 5)</w:t>
            </w:r>
          </w:p>
          <w:p w:rsidR="00357487" w:rsidRPr="00A23F79" w:rsidRDefault="00357487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доска гладильная</w:t>
            </w:r>
          </w:p>
          <w:p w:rsidR="003E797F" w:rsidRPr="00A23F79" w:rsidRDefault="003E797F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A23F79">
              <w:rPr>
                <w:rFonts w:ascii="Times New Roman" w:hAnsi="Times New Roman" w:cs="Times New Roman"/>
              </w:rPr>
              <w:t>отпариватель</w:t>
            </w:r>
            <w:proofErr w:type="spellEnd"/>
          </w:p>
          <w:p w:rsidR="003E797F" w:rsidRPr="00A23F79" w:rsidRDefault="003E797F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примерочная</w:t>
            </w:r>
          </w:p>
          <w:p w:rsidR="003E797F" w:rsidRPr="00A23F79" w:rsidRDefault="003E797F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23F79">
              <w:rPr>
                <w:rFonts w:ascii="Times New Roman" w:hAnsi="Times New Roman" w:cs="Times New Roman"/>
              </w:rPr>
              <w:t>стол для швейной машинки</w:t>
            </w:r>
          </w:p>
          <w:p w:rsidR="008B283B" w:rsidRDefault="00067AD1" w:rsidP="00067AD1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B283B" w:rsidRPr="00A23F79">
              <w:rPr>
                <w:rFonts w:ascii="Times New Roman" w:hAnsi="Times New Roman" w:cs="Times New Roman"/>
              </w:rPr>
              <w:t xml:space="preserve">тюг </w:t>
            </w:r>
          </w:p>
          <w:p w:rsidR="007539F0" w:rsidRDefault="007539F0" w:rsidP="007539F0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B2382D">
              <w:rPr>
                <w:rFonts w:ascii="Times New Roman" w:hAnsi="Times New Roman" w:cs="Times New Roman"/>
              </w:rPr>
              <w:t>вейная машинка ASTR</w:t>
            </w:r>
          </w:p>
          <w:p w:rsidR="00BA5846" w:rsidRDefault="00BA5846" w:rsidP="007539F0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</w:p>
          <w:p w:rsidR="007539F0" w:rsidRPr="00A23F79" w:rsidRDefault="007539F0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8B283B" w:rsidRPr="00A23F79" w:rsidRDefault="008B283B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10709B" w:rsidRPr="00A23F79" w:rsidRDefault="0010709B" w:rsidP="00A23F79">
            <w:pPr>
              <w:ind w:firstLineChars="400" w:firstLine="88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0709B" w:rsidRPr="007539F0" w:rsidRDefault="00A34DAA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357487" w:rsidRPr="007539F0" w:rsidRDefault="00357487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3E797F" w:rsidRPr="007539F0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3E797F" w:rsidRPr="007539F0" w:rsidRDefault="003E797F" w:rsidP="00916CEF">
            <w:pPr>
              <w:jc w:val="center"/>
              <w:rPr>
                <w:rFonts w:ascii="Times New Roman" w:hAnsi="Times New Roman" w:cs="Times New Roman"/>
              </w:rPr>
            </w:pPr>
            <w:r w:rsidRPr="007539F0">
              <w:rPr>
                <w:rFonts w:ascii="Times New Roman" w:hAnsi="Times New Roman" w:cs="Times New Roman"/>
              </w:rPr>
              <w:t>1</w:t>
            </w:r>
          </w:p>
          <w:p w:rsidR="003E797F" w:rsidRPr="007539F0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83B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539F0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539F0" w:rsidRDefault="007539F0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5846" w:rsidRPr="007539F0" w:rsidRDefault="00BA5846" w:rsidP="00916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316D0" w:rsidRDefault="005316D0" w:rsidP="00FB4E58">
      <w:pPr>
        <w:ind w:left="-709" w:firstLine="709"/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Община Галина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12.01.2023 по 12.01.2024</w:t>
            </w:r>
          </w:p>
        </w:tc>
      </w:tr>
    </w:tbl>
    <w:sectPr xmlns:w="http://schemas.openxmlformats.org/wordprocessingml/2006/main" w:rsidR="005316D0" w:rsidSect="0082400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75">
    <w:multiLevelType w:val="hybridMultilevel"/>
    <w:lvl w:ilvl="0" w:tplc="65333436">
      <w:start w:val="1"/>
      <w:numFmt w:val="decimal"/>
      <w:lvlText w:val="%1."/>
      <w:lvlJc w:val="left"/>
      <w:pPr>
        <w:ind w:left="720" w:hanging="360"/>
      </w:pPr>
    </w:lvl>
    <w:lvl w:ilvl="1" w:tplc="65333436" w:tentative="1">
      <w:start w:val="1"/>
      <w:numFmt w:val="lowerLetter"/>
      <w:lvlText w:val="%2."/>
      <w:lvlJc w:val="left"/>
      <w:pPr>
        <w:ind w:left="1440" w:hanging="360"/>
      </w:pPr>
    </w:lvl>
    <w:lvl w:ilvl="2" w:tplc="65333436" w:tentative="1">
      <w:start w:val="1"/>
      <w:numFmt w:val="lowerRoman"/>
      <w:lvlText w:val="%3."/>
      <w:lvlJc w:val="right"/>
      <w:pPr>
        <w:ind w:left="2160" w:hanging="180"/>
      </w:pPr>
    </w:lvl>
    <w:lvl w:ilvl="3" w:tplc="65333436" w:tentative="1">
      <w:start w:val="1"/>
      <w:numFmt w:val="decimal"/>
      <w:lvlText w:val="%4."/>
      <w:lvlJc w:val="left"/>
      <w:pPr>
        <w:ind w:left="2880" w:hanging="360"/>
      </w:pPr>
    </w:lvl>
    <w:lvl w:ilvl="4" w:tplc="65333436" w:tentative="1">
      <w:start w:val="1"/>
      <w:numFmt w:val="lowerLetter"/>
      <w:lvlText w:val="%5."/>
      <w:lvlJc w:val="left"/>
      <w:pPr>
        <w:ind w:left="3600" w:hanging="360"/>
      </w:pPr>
    </w:lvl>
    <w:lvl w:ilvl="5" w:tplc="65333436" w:tentative="1">
      <w:start w:val="1"/>
      <w:numFmt w:val="lowerRoman"/>
      <w:lvlText w:val="%6."/>
      <w:lvlJc w:val="right"/>
      <w:pPr>
        <w:ind w:left="4320" w:hanging="180"/>
      </w:pPr>
    </w:lvl>
    <w:lvl w:ilvl="6" w:tplc="65333436" w:tentative="1">
      <w:start w:val="1"/>
      <w:numFmt w:val="decimal"/>
      <w:lvlText w:val="%7."/>
      <w:lvlJc w:val="left"/>
      <w:pPr>
        <w:ind w:left="5040" w:hanging="360"/>
      </w:pPr>
    </w:lvl>
    <w:lvl w:ilvl="7" w:tplc="65333436" w:tentative="1">
      <w:start w:val="1"/>
      <w:numFmt w:val="lowerLetter"/>
      <w:lvlText w:val="%8."/>
      <w:lvlJc w:val="left"/>
      <w:pPr>
        <w:ind w:left="5760" w:hanging="360"/>
      </w:pPr>
    </w:lvl>
    <w:lvl w:ilvl="8" w:tplc="65333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74">
    <w:multiLevelType w:val="hybridMultilevel"/>
    <w:lvl w:ilvl="0" w:tplc="3842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74">
    <w:abstractNumId w:val="10574"/>
  </w:num>
  <w:num w:numId="10575">
    <w:abstractNumId w:val="105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B9"/>
    <w:rsid w:val="00067AD1"/>
    <w:rsid w:val="000705B3"/>
    <w:rsid w:val="0009782B"/>
    <w:rsid w:val="0010709B"/>
    <w:rsid w:val="0016619E"/>
    <w:rsid w:val="00187F41"/>
    <w:rsid w:val="001C25BE"/>
    <w:rsid w:val="002D53CE"/>
    <w:rsid w:val="00357487"/>
    <w:rsid w:val="003E797F"/>
    <w:rsid w:val="0042185B"/>
    <w:rsid w:val="004E5D66"/>
    <w:rsid w:val="005316D0"/>
    <w:rsid w:val="00541422"/>
    <w:rsid w:val="00613A10"/>
    <w:rsid w:val="0061795A"/>
    <w:rsid w:val="00691652"/>
    <w:rsid w:val="00704C69"/>
    <w:rsid w:val="007539F0"/>
    <w:rsid w:val="007E6351"/>
    <w:rsid w:val="00824007"/>
    <w:rsid w:val="00857B8C"/>
    <w:rsid w:val="008658B9"/>
    <w:rsid w:val="008B283B"/>
    <w:rsid w:val="00916CEF"/>
    <w:rsid w:val="00A23F79"/>
    <w:rsid w:val="00A34DAA"/>
    <w:rsid w:val="00B2382D"/>
    <w:rsid w:val="00B30BA8"/>
    <w:rsid w:val="00BA5846"/>
    <w:rsid w:val="00BF25E0"/>
    <w:rsid w:val="00C4743C"/>
    <w:rsid w:val="00CD6808"/>
    <w:rsid w:val="00CD742B"/>
    <w:rsid w:val="00DB29BE"/>
    <w:rsid w:val="00DB3C9A"/>
    <w:rsid w:val="00DD486F"/>
    <w:rsid w:val="00DF2D93"/>
    <w:rsid w:val="00E26BB1"/>
    <w:rsid w:val="00E367A0"/>
    <w:rsid w:val="00EC1603"/>
    <w:rsid w:val="00EC166F"/>
    <w:rsid w:val="00F164CB"/>
    <w:rsid w:val="00FB4E58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A6401-4FD4-40CC-BDE1-D6A58856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2B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39848165" Type="http://schemas.openxmlformats.org/officeDocument/2006/relationships/numbering" Target="numbering.xml"/><Relationship Id="rId411933400" Type="http://schemas.openxmlformats.org/officeDocument/2006/relationships/footnotes" Target="footnotes.xml"/><Relationship Id="rId741655175" Type="http://schemas.openxmlformats.org/officeDocument/2006/relationships/endnotes" Target="endnotes.xml"/><Relationship Id="rId626457360" Type="http://schemas.openxmlformats.org/officeDocument/2006/relationships/comments" Target="comments.xml"/><Relationship Id="rId427775988" Type="http://schemas.microsoft.com/office/2011/relationships/commentsExtended" Target="commentsExtended.xml"/><Relationship Id="rId2893949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+QJin05v3n9Pa74CLIKnRBkS3IY=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</SignatureValue>
  <KeyInfo>
    <X509Data>
      <X509Certificate>MIIFlDCCA3wCFDjIqAOc7Am/ZmM+/Ct9SlXBXq8hMA0GCSqGSIb3DQEBCwUAMIGQ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39848165"/>
            <mdssi:RelationshipReference SourceId="rId411933400"/>
            <mdssi:RelationshipReference SourceId="rId741655175"/>
            <mdssi:RelationshipReference SourceId="rId626457360"/>
            <mdssi:RelationshipReference SourceId="rId427775988"/>
            <mdssi:RelationshipReference SourceId="rId289394962"/>
          </Transform>
          <Transform Algorithm="http://www.w3.org/TR/2001/REC-xml-c14n-20010315"/>
        </Transforms>
        <DigestMethod Algorithm="http://www.w3.org/2000/09/xmldsig#sha1"/>
        <DigestValue>ll0Gj8uKQf0v4x8QdFLhpqoEc8E=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6QD+pr+NZ/qYYJTIovjqkkWKtZQ=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4yvFnvsNjXnEQ9jZG8s9gk31nqQ=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rHsSyzPshVJvDozNJduA+oSDw6o=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QoaZ/qNDOqbxRf5mYh5M1+mKDr0=</DigestValue>
      </Reference>
      <Reference URI="/word/styles.xml?ContentType=application/vnd.openxmlformats-officedocument.wordprocessingml.styles+xml">
        <DigestMethod Algorithm="http://www.w3.org/2000/09/xmldsig#sha1"/>
        <DigestValue>RRobtb/e3ItuWkQ6YQhsUs+y/0k=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/Kk7+oNrqEy6oeNSJfV/O5tLJ9A=</DigestValue>
      </Reference>
    </Manifest>
    <SignatureProperties>
      <SignatureProperty Id="idSignatureTime" Target="#idPackageSignature">
        <mdssi:SignatureTime>
          <mdssi:Format>YYYY-MM-DDThh:mm:ssTZD</mdssi:Format>
          <mdssi:Value>2023-01-13T02:49:24Z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2022-03-22T00:40:00Z</cp:lastPrinted>
  <dcterms:created xsi:type="dcterms:W3CDTF">2022-03-18T05:03:00Z</dcterms:created>
  <dcterms:modified xsi:type="dcterms:W3CDTF">2022-03-22T00:41:00Z</dcterms:modified>
</cp:coreProperties>
</file>